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033AAC6C" w:rsidR="00856C35" w:rsidRDefault="00856C35" w:rsidP="00856C35"/>
        </w:tc>
        <w:tc>
          <w:tcPr>
            <w:tcW w:w="4428" w:type="dxa"/>
          </w:tcPr>
          <w:p w14:paraId="73C30F44" w14:textId="54DA91A6" w:rsidR="00856C35" w:rsidRDefault="00856C35" w:rsidP="001463DE">
            <w:pPr>
              <w:pStyle w:val="CompanyName"/>
              <w:tabs>
                <w:tab w:val="left" w:pos="4305"/>
              </w:tabs>
              <w:spacing w:before="240"/>
              <w:jc w:val="center"/>
            </w:pPr>
          </w:p>
        </w:tc>
      </w:tr>
    </w:tbl>
    <w:p w14:paraId="3D3258BE" w14:textId="4256D60C" w:rsidR="006600F7" w:rsidRDefault="006600F7" w:rsidP="00856C35">
      <w:pPr>
        <w:pStyle w:val="Heading1"/>
      </w:pPr>
      <w:r>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5000" w:type="pct"/>
        <w:tblLayout w:type="fixed"/>
        <w:tblLook w:val="0620" w:firstRow="1" w:lastRow="0" w:firstColumn="0" w:lastColumn="0" w:noHBand="1" w:noVBand="1"/>
      </w:tblPr>
      <w:tblGrid>
        <w:gridCol w:w="1985"/>
        <w:gridCol w:w="4674"/>
        <w:gridCol w:w="1843"/>
        <w:gridCol w:w="1575"/>
      </w:tblGrid>
      <w:tr w:rsidR="001463DE" w:rsidRPr="004A0361" w14:paraId="61BBA31A" w14:textId="77777777" w:rsidTr="1703CDB6">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3FF668AF" w:rsidR="001463DE" w:rsidRPr="004A0361" w:rsidRDefault="00FD35ED" w:rsidP="00A6174B">
            <w:pPr>
              <w:pStyle w:val="FieldText"/>
              <w:rPr>
                <w:sz w:val="22"/>
                <w:szCs w:val="22"/>
              </w:rPr>
            </w:pPr>
            <w:r>
              <w:rPr>
                <w:sz w:val="22"/>
                <w:szCs w:val="22"/>
              </w:rPr>
              <w:t>Finance Administrator</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575" w:type="dxa"/>
            <w:tcBorders>
              <w:top w:val="single" w:sz="2" w:space="0" w:color="auto"/>
              <w:left w:val="single" w:sz="2" w:space="0" w:color="auto"/>
              <w:bottom w:val="single" w:sz="2" w:space="0" w:color="auto"/>
              <w:right w:val="single" w:sz="2" w:space="0" w:color="auto"/>
            </w:tcBorders>
          </w:tcPr>
          <w:p w14:paraId="748D09BE" w14:textId="514EF9B2" w:rsidR="001463DE" w:rsidRPr="00BB0892" w:rsidRDefault="00864B91" w:rsidP="00A6174B">
            <w:pPr>
              <w:pStyle w:val="FieldText"/>
              <w:rPr>
                <w:sz w:val="22"/>
                <w:szCs w:val="22"/>
              </w:rPr>
            </w:pPr>
            <w:r w:rsidRPr="1703CDB6">
              <w:rPr>
                <w:sz w:val="22"/>
                <w:szCs w:val="22"/>
              </w:rPr>
              <w:t>202</w:t>
            </w:r>
            <w:r w:rsidR="001E2BA3">
              <w:rPr>
                <w:sz w:val="22"/>
                <w:szCs w:val="22"/>
              </w:rPr>
              <w:t>4</w:t>
            </w:r>
            <w:r w:rsidR="00F94F4E" w:rsidRPr="1703CDB6">
              <w:rPr>
                <w:sz w:val="22"/>
                <w:szCs w:val="22"/>
              </w:rPr>
              <w:t>0</w:t>
            </w:r>
            <w:r w:rsidR="001D33AF">
              <w:rPr>
                <w:sz w:val="22"/>
                <w:szCs w:val="22"/>
              </w:rPr>
              <w:t>7</w:t>
            </w:r>
            <w:r w:rsidR="004D6BA9">
              <w:rPr>
                <w:sz w:val="22"/>
                <w:szCs w:val="22"/>
              </w:rPr>
              <w:t>CS01</w:t>
            </w:r>
          </w:p>
        </w:tc>
      </w:tr>
    </w:tbl>
    <w:p w14:paraId="41D4284D" w14:textId="498AE9F6" w:rsidR="006600F7" w:rsidRDefault="006600F7"/>
    <w:tbl>
      <w:tblPr>
        <w:tblStyle w:val="PlainTable3"/>
        <w:tblW w:w="3798" w:type="pct"/>
        <w:tblLayout w:type="fixed"/>
        <w:tblLook w:val="0620" w:firstRow="1" w:lastRow="0" w:firstColumn="0" w:lastColumn="0" w:noHBand="1" w:noVBand="1"/>
      </w:tblPr>
      <w:tblGrid>
        <w:gridCol w:w="1418"/>
        <w:gridCol w:w="1842"/>
        <w:gridCol w:w="1507"/>
        <w:gridCol w:w="2887"/>
      </w:tblGrid>
      <w:tr w:rsidR="003B2130" w:rsidRPr="004A0361" w14:paraId="554067A8" w14:textId="77777777" w:rsidTr="0D9F98EB">
        <w:trPr>
          <w:cnfStyle w:val="100000000000" w:firstRow="1" w:lastRow="0" w:firstColumn="0" w:lastColumn="0" w:oddVBand="0" w:evenVBand="0" w:oddHBand="0" w:evenHBand="0" w:firstRowFirstColumn="0" w:firstRowLastColumn="0" w:lastRowFirstColumn="0" w:lastRowLastColumn="0"/>
          <w:trHeight w:val="413"/>
        </w:trPr>
        <w:tc>
          <w:tcPr>
            <w:tcW w:w="1418" w:type="dxa"/>
            <w:tcBorders>
              <w:right w:val="single" w:sz="2" w:space="0" w:color="auto"/>
            </w:tcBorders>
          </w:tcPr>
          <w:p w14:paraId="3BC17AE7" w14:textId="5B29EEC2" w:rsidR="003B2130" w:rsidRPr="004A0361" w:rsidRDefault="003B2130" w:rsidP="00A6174B">
            <w:pPr>
              <w:rPr>
                <w:sz w:val="22"/>
                <w:szCs w:val="32"/>
              </w:rPr>
            </w:pPr>
            <w:r w:rsidRPr="004A0361">
              <w:rPr>
                <w:sz w:val="22"/>
                <w:szCs w:val="32"/>
              </w:rPr>
              <w:t>Closing date:</w:t>
            </w:r>
          </w:p>
        </w:tc>
        <w:tc>
          <w:tcPr>
            <w:tcW w:w="1842" w:type="dxa"/>
            <w:tcBorders>
              <w:top w:val="single" w:sz="2" w:space="0" w:color="auto"/>
              <w:left w:val="single" w:sz="2" w:space="0" w:color="auto"/>
              <w:bottom w:val="single" w:sz="2" w:space="0" w:color="auto"/>
              <w:right w:val="single" w:sz="2" w:space="0" w:color="auto"/>
            </w:tcBorders>
          </w:tcPr>
          <w:p w14:paraId="0894B8E7" w14:textId="1045C0F7" w:rsidR="003B2130" w:rsidRPr="00BB0892" w:rsidRDefault="00594C6D" w:rsidP="00A6174B">
            <w:pPr>
              <w:pStyle w:val="FieldText"/>
              <w:rPr>
                <w:sz w:val="20"/>
                <w:szCs w:val="20"/>
              </w:rPr>
            </w:pPr>
            <w:r>
              <w:rPr>
                <w:sz w:val="20"/>
                <w:szCs w:val="20"/>
              </w:rPr>
              <w:t>2</w:t>
            </w:r>
            <w:r w:rsidRPr="00594C6D">
              <w:rPr>
                <w:sz w:val="20"/>
                <w:szCs w:val="20"/>
                <w:vertAlign w:val="superscript"/>
              </w:rPr>
              <w:t>nd</w:t>
            </w:r>
            <w:r>
              <w:rPr>
                <w:sz w:val="20"/>
                <w:szCs w:val="20"/>
              </w:rPr>
              <w:t xml:space="preserve"> </w:t>
            </w:r>
            <w:r w:rsidR="00435EBF">
              <w:rPr>
                <w:sz w:val="20"/>
                <w:szCs w:val="20"/>
              </w:rPr>
              <w:t xml:space="preserve">September </w:t>
            </w:r>
            <w:r w:rsidR="0068619E">
              <w:rPr>
                <w:sz w:val="20"/>
                <w:szCs w:val="20"/>
              </w:rPr>
              <w:t xml:space="preserve">2024, </w:t>
            </w:r>
            <w:r w:rsidR="002774E6">
              <w:rPr>
                <w:sz w:val="20"/>
                <w:szCs w:val="20"/>
              </w:rPr>
              <w:t>9am</w:t>
            </w:r>
          </w:p>
        </w:tc>
        <w:tc>
          <w:tcPr>
            <w:tcW w:w="1507" w:type="dxa"/>
            <w:tcBorders>
              <w:top w:val="none" w:sz="0" w:space="0" w:color="auto"/>
              <w:left w:val="single" w:sz="2" w:space="0" w:color="auto"/>
              <w:bottom w:val="none" w:sz="0" w:space="0" w:color="auto"/>
              <w:right w:val="single" w:sz="2" w:space="0" w:color="auto"/>
            </w:tcBorders>
          </w:tcPr>
          <w:p w14:paraId="4C86263F" w14:textId="09A85C6F"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p>
        </w:tc>
        <w:tc>
          <w:tcPr>
            <w:tcW w:w="2887" w:type="dxa"/>
            <w:tcBorders>
              <w:top w:val="single" w:sz="2" w:space="0" w:color="auto"/>
              <w:left w:val="single" w:sz="2" w:space="0" w:color="auto"/>
              <w:bottom w:val="single" w:sz="2" w:space="0" w:color="auto"/>
              <w:right w:val="single" w:sz="2" w:space="0" w:color="auto"/>
            </w:tcBorders>
          </w:tcPr>
          <w:p w14:paraId="51761ECB" w14:textId="21A65FF1" w:rsidR="00A13D6D" w:rsidRPr="00E25ADF" w:rsidRDefault="007238E7" w:rsidP="00A13D6D">
            <w:pPr>
              <w:pStyle w:val="FieldText"/>
              <w:rPr>
                <w:sz w:val="20"/>
                <w:szCs w:val="20"/>
              </w:rPr>
            </w:pPr>
            <w:r w:rsidRPr="00E25ADF">
              <w:rPr>
                <w:sz w:val="20"/>
                <w:szCs w:val="20"/>
              </w:rPr>
              <w:t xml:space="preserve"> </w:t>
            </w:r>
            <w:r w:rsidR="004E011B" w:rsidRPr="00E25ADF">
              <w:rPr>
                <w:sz w:val="20"/>
                <w:szCs w:val="20"/>
              </w:rPr>
              <w:t>18</w:t>
            </w:r>
            <w:r w:rsidR="004E011B" w:rsidRPr="00E25ADF">
              <w:rPr>
                <w:sz w:val="20"/>
                <w:szCs w:val="20"/>
                <w:vertAlign w:val="superscript"/>
              </w:rPr>
              <w:t>th</w:t>
            </w:r>
            <w:r w:rsidR="004E011B" w:rsidRPr="00E25ADF">
              <w:rPr>
                <w:sz w:val="20"/>
                <w:szCs w:val="20"/>
              </w:rPr>
              <w:t xml:space="preserve"> September 2024</w:t>
            </w:r>
            <w:r w:rsidR="00E25ADF" w:rsidRPr="00E25ADF">
              <w:rPr>
                <w:sz w:val="20"/>
                <w:szCs w:val="20"/>
              </w:rPr>
              <w:t>, time tbc</w:t>
            </w:r>
          </w:p>
        </w:tc>
      </w:tr>
    </w:tbl>
    <w:p w14:paraId="677736CB" w14:textId="013DBD5B" w:rsidR="001463DE" w:rsidRDefault="001463DE" w:rsidP="001463DE"/>
    <w:p w14:paraId="31396BAE" w14:textId="15746C39" w:rsidR="003B2130" w:rsidRPr="004A0361" w:rsidRDefault="003B2130" w:rsidP="003B2130">
      <w:pPr>
        <w:rPr>
          <w:sz w:val="20"/>
          <w:szCs w:val="28"/>
        </w:rPr>
      </w:pPr>
      <w:r w:rsidRPr="004A0361">
        <w:rPr>
          <w:sz w:val="20"/>
          <w:szCs w:val="28"/>
        </w:rPr>
        <w:t>It is important that you read the guidance notes before completing this application form. Please fully complete this form. CVs are not accepted on their own. Applications received after the closing date will not normally be considered.</w:t>
      </w:r>
    </w:p>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04BEE050" w14:textId="77777777" w:rsidTr="006600F7">
        <w:trPr>
          <w:cnfStyle w:val="100000000000" w:firstRow="1" w:lastRow="0" w:firstColumn="0" w:lastColumn="0" w:oddVBand="0" w:evenVBand="0" w:oddHBand="0" w:evenHBand="0" w:firstRowFirstColumn="0" w:firstRowLastColumn="0" w:lastRowFirstColumn="0" w:lastRowLastColumn="0"/>
          <w:trHeight w:val="407"/>
        </w:trPr>
        <w:tc>
          <w:tcPr>
            <w:tcW w:w="1134" w:type="dxa"/>
            <w:tcBorders>
              <w:right w:val="single" w:sz="2" w:space="0" w:color="auto"/>
            </w:tcBorders>
          </w:tcPr>
          <w:p w14:paraId="6510F2D9" w14:textId="77777777" w:rsidR="006600F7" w:rsidRPr="004A0361" w:rsidRDefault="006600F7" w:rsidP="00490804">
            <w:pPr>
              <w:rPr>
                <w:sz w:val="22"/>
                <w:szCs w:val="32"/>
              </w:rPr>
            </w:pPr>
            <w:r w:rsidRPr="004A0361">
              <w:rPr>
                <w:sz w:val="22"/>
                <w:szCs w:val="32"/>
              </w:rPr>
              <w:t>Phone:</w:t>
            </w:r>
          </w:p>
        </w:tc>
        <w:tc>
          <w:tcPr>
            <w:tcW w:w="8931" w:type="dxa"/>
            <w:tcBorders>
              <w:top w:val="single" w:sz="2" w:space="0" w:color="auto"/>
              <w:left w:val="single" w:sz="2" w:space="0" w:color="auto"/>
              <w:bottom w:val="single" w:sz="2" w:space="0" w:color="auto"/>
              <w:right w:val="single" w:sz="2" w:space="0" w:color="auto"/>
            </w:tcBorders>
          </w:tcPr>
          <w:p w14:paraId="56416E79" w14:textId="7817FAD5" w:rsidR="006600F7" w:rsidRPr="004A0361" w:rsidRDefault="006600F7" w:rsidP="00856C35">
            <w:pPr>
              <w:pStyle w:val="FieldText"/>
              <w:rPr>
                <w:sz w:val="22"/>
                <w:szCs w:val="22"/>
              </w:rPr>
            </w:pPr>
          </w:p>
        </w:tc>
      </w:tr>
      <w:tr w:rsidR="006600F7" w:rsidRPr="004A0361" w14:paraId="2A8FD507" w14:textId="77777777" w:rsidTr="006600F7">
        <w:trPr>
          <w:trHeight w:val="428"/>
        </w:trPr>
        <w:tc>
          <w:tcPr>
            <w:tcW w:w="1134" w:type="dxa"/>
            <w:tcBorders>
              <w:right w:val="single" w:sz="2" w:space="0" w:color="auto"/>
            </w:tcBorders>
          </w:tcPr>
          <w:p w14:paraId="438F6102" w14:textId="1331124D" w:rsidR="006600F7" w:rsidRPr="004A0361" w:rsidRDefault="006600F7" w:rsidP="00490804">
            <w:pPr>
              <w:rPr>
                <w:sz w:val="22"/>
                <w:szCs w:val="32"/>
              </w:rPr>
            </w:pPr>
            <w:r w:rsidRPr="004A0361">
              <w:rPr>
                <w:sz w:val="22"/>
                <w:szCs w:val="32"/>
              </w:rPr>
              <w:t>Mobile:</w:t>
            </w:r>
          </w:p>
        </w:tc>
        <w:tc>
          <w:tcPr>
            <w:tcW w:w="8931"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6600F7">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31"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125"/>
        <w:gridCol w:w="794"/>
        <w:gridCol w:w="795"/>
        <w:gridCol w:w="795"/>
        <w:gridCol w:w="796"/>
        <w:gridCol w:w="795"/>
        <w:gridCol w:w="795"/>
        <w:gridCol w:w="796"/>
        <w:gridCol w:w="795"/>
        <w:gridCol w:w="795"/>
      </w:tblGrid>
      <w:tr w:rsidR="001019D3" w:rsidRPr="004A0361" w14:paraId="5DF45C99" w14:textId="77777777" w:rsidTr="008A1D46">
        <w:trPr>
          <w:cnfStyle w:val="100000000000" w:firstRow="1" w:lastRow="0" w:firstColumn="0" w:lastColumn="0" w:oddVBand="0" w:evenVBand="0" w:oddHBand="0" w:evenHBand="0" w:firstRowFirstColumn="0" w:firstRowLastColumn="0" w:lastRowFirstColumn="0" w:lastRowLastColumn="0"/>
          <w:trHeight w:val="386"/>
        </w:trPr>
        <w:tc>
          <w:tcPr>
            <w:tcW w:w="2125" w:type="dxa"/>
            <w:tcBorders>
              <w:right w:val="single" w:sz="2" w:space="0" w:color="auto"/>
            </w:tcBorders>
          </w:tcPr>
          <w:p w14:paraId="4617B5F3" w14:textId="314045BC" w:rsidR="001019D3" w:rsidRPr="004A0361" w:rsidRDefault="001019D3" w:rsidP="00A6174B">
            <w:pPr>
              <w:rPr>
                <w:sz w:val="22"/>
                <w:szCs w:val="32"/>
              </w:rPr>
            </w:pPr>
            <w:r w:rsidRPr="004A0361">
              <w:rPr>
                <w:sz w:val="22"/>
                <w:szCs w:val="32"/>
              </w:rPr>
              <w:t>National Insurance No.:</w:t>
            </w:r>
          </w:p>
        </w:tc>
        <w:tc>
          <w:tcPr>
            <w:tcW w:w="794"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7A13A40D" w:rsidR="00856C35" w:rsidRDefault="000A264F">
      <w:r>
        <w:rPr>
          <w:sz w:val="22"/>
          <w:szCs w:val="22"/>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p>
    <w:tbl>
      <w:tblPr>
        <w:tblStyle w:val="PlainTable3"/>
        <w:tblW w:w="3656" w:type="pct"/>
        <w:tblLayout w:type="fixed"/>
        <w:tblLook w:val="0620" w:firstRow="1" w:lastRow="0" w:firstColumn="0" w:lastColumn="0" w:noHBand="1" w:noVBand="1"/>
      </w:tblPr>
      <w:tblGrid>
        <w:gridCol w:w="4820"/>
        <w:gridCol w:w="1276"/>
        <w:gridCol w:w="1274"/>
      </w:tblGrid>
      <w:tr w:rsidR="000A264F" w:rsidRPr="006600F7" w14:paraId="21213F08" w14:textId="77777777" w:rsidTr="006600F7">
        <w:trPr>
          <w:cnfStyle w:val="100000000000" w:firstRow="1" w:lastRow="0" w:firstColumn="0" w:lastColumn="0" w:oddVBand="0" w:evenVBand="0" w:oddHBand="0" w:evenHBand="0" w:firstRowFirstColumn="0" w:firstRowLastColumn="0" w:lastRowFirstColumn="0" w:lastRowLastColumn="0"/>
        </w:trPr>
        <w:tc>
          <w:tcPr>
            <w:tcW w:w="4820" w:type="dxa"/>
          </w:tcPr>
          <w:p w14:paraId="718F73AE" w14:textId="0B9940F3" w:rsidR="000A264F" w:rsidRPr="006600F7" w:rsidRDefault="000A264F" w:rsidP="00490804">
            <w:pPr>
              <w:pStyle w:val="Heading4"/>
              <w:rPr>
                <w:sz w:val="22"/>
                <w:szCs w:val="32"/>
              </w:rPr>
            </w:pPr>
            <w:r w:rsidRPr="006600F7">
              <w:rPr>
                <w:sz w:val="22"/>
                <w:szCs w:val="32"/>
              </w:rPr>
              <w:t xml:space="preserve">Do you require a work permit to work in the UK?  </w:t>
            </w:r>
          </w:p>
        </w:tc>
        <w:tc>
          <w:tcPr>
            <w:tcW w:w="1276" w:type="dxa"/>
          </w:tcPr>
          <w:p w14:paraId="2755C463" w14:textId="77777777" w:rsidR="000A264F" w:rsidRPr="006600F7" w:rsidRDefault="000A264F" w:rsidP="00490804">
            <w:pPr>
              <w:pStyle w:val="Checkbox"/>
              <w:rPr>
                <w:sz w:val="22"/>
                <w:szCs w:val="32"/>
              </w:rPr>
            </w:pPr>
            <w:r w:rsidRPr="006600F7">
              <w:rPr>
                <w:sz w:val="22"/>
                <w:szCs w:val="32"/>
              </w:rPr>
              <w:t>YES</w:t>
            </w:r>
          </w:p>
          <w:p w14:paraId="205BCC47" w14:textId="77777777" w:rsidR="000A264F" w:rsidRPr="006600F7" w:rsidRDefault="000A264F" w:rsidP="00D6155E">
            <w:pPr>
              <w:pStyle w:val="Checkbox"/>
              <w:rPr>
                <w:sz w:val="22"/>
                <w:szCs w:val="32"/>
              </w:rPr>
            </w:pPr>
          </w:p>
        </w:tc>
        <w:tc>
          <w:tcPr>
            <w:tcW w:w="1274" w:type="dxa"/>
          </w:tcPr>
          <w:p w14:paraId="7CB8901D" w14:textId="37F568D1" w:rsidR="000A264F" w:rsidRPr="006600F7" w:rsidRDefault="000A264F" w:rsidP="00490804">
            <w:pPr>
              <w:pStyle w:val="Checkbox"/>
              <w:rPr>
                <w:sz w:val="22"/>
                <w:szCs w:val="32"/>
              </w:rPr>
            </w:pPr>
            <w:r w:rsidRPr="006600F7">
              <w:rPr>
                <w:sz w:val="22"/>
                <w:szCs w:val="32"/>
              </w:rPr>
              <w:t>NO</w:t>
            </w:r>
          </w:p>
          <w:p w14:paraId="4F7D9DF2" w14:textId="77777777" w:rsidR="000A264F" w:rsidRPr="006600F7" w:rsidRDefault="000A264F" w:rsidP="00D6155E">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7777777" w:rsidR="00A6174B" w:rsidRPr="009253C0" w:rsidRDefault="00A6174B" w:rsidP="00B2073D">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7777777" w:rsidR="00A6174B" w:rsidRPr="009253C0" w:rsidRDefault="00A6174B" w:rsidP="00B2073D">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17A6F952" w14:textId="7BB78691" w:rsidR="00B2073D" w:rsidRDefault="00B2073D"/>
    <w:p w14:paraId="4AB26954" w14:textId="397F90B6" w:rsidR="00B2073D" w:rsidRDefault="00B2073D"/>
    <w:p w14:paraId="5DDDD79C" w14:textId="6B2BCE61" w:rsidR="00B2073D" w:rsidRDefault="00B2073D"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 2. Present</w:t>
      </w:r>
      <w:r w:rsidRPr="00B2073D">
        <w:rPr>
          <w:color w:val="000000" w:themeColor="text1"/>
        </w:rPr>
        <w:t xml:space="preserve"> </w:t>
      </w:r>
      <w:r>
        <w:rPr>
          <w:color w:val="000000" w:themeColor="text1"/>
        </w:rPr>
        <w:t>e</w:t>
      </w:r>
      <w:r w:rsidRPr="00B2073D">
        <w:rPr>
          <w:color w:val="000000" w:themeColor="text1"/>
        </w:rPr>
        <w:t>mployment</w:t>
      </w:r>
    </w:p>
    <w:p w14:paraId="0A99599A" w14:textId="349485FF" w:rsidR="00B2073D" w:rsidRDefault="00B2073D" w:rsidP="00B2073D"/>
    <w:p w14:paraId="39DC6260" w14:textId="77777777" w:rsidR="00B2073D" w:rsidRDefault="00B2073D" w:rsidP="00B2073D">
      <w:pPr>
        <w:tabs>
          <w:tab w:val="left" w:pos="5415"/>
        </w:tabs>
        <w:rPr>
          <w:rFonts w:cs="Arial"/>
          <w:szCs w:val="22"/>
        </w:rPr>
      </w:pPr>
      <w:r>
        <w:rPr>
          <w:rFonts w:cs="Arial"/>
          <w:b/>
          <w:bCs/>
          <w:sz w:val="24"/>
        </w:rPr>
        <w:t>Present employment</w:t>
      </w:r>
      <w:r>
        <w:rPr>
          <w:rFonts w:cs="Arial"/>
          <w:szCs w:val="22"/>
        </w:rPr>
        <w:t xml:space="preserve">  (if not currently employed, please give details of last employer)</w:t>
      </w:r>
    </w:p>
    <w:p w14:paraId="40E55AE2" w14:textId="77777777" w:rsidR="00B2073D" w:rsidRP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773042">
        <w:trPr>
          <w:cnfStyle w:val="100000000000" w:firstRow="1" w:lastRow="0" w:firstColumn="0" w:lastColumn="0" w:oddVBand="0" w:evenVBand="0" w:oddHBand="0" w:evenHBand="0" w:firstRowFirstColumn="0" w:firstRowLastColumn="0" w:lastRowFirstColumn="0" w:lastRowLastColumn="0"/>
          <w:trHeight w:val="4358"/>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F50CBD3" w14:textId="77777777" w:rsidR="00027FDD" w:rsidRPr="00B2073D" w:rsidRDefault="00027FDD" w:rsidP="00773042">
            <w:pPr>
              <w:pStyle w:val="FieldText"/>
              <w:rPr>
                <w:sz w:val="22"/>
                <w:szCs w:val="22"/>
              </w:rPr>
            </w:pPr>
          </w:p>
        </w:tc>
      </w:tr>
    </w:tbl>
    <w:p w14:paraId="72E889A4" w14:textId="0D0C34EB" w:rsidR="00027FDD" w:rsidRDefault="00027FDD" w:rsidP="00B2073D">
      <w:pPr>
        <w:rPr>
          <w:sz w:val="22"/>
          <w:szCs w:val="32"/>
        </w:rPr>
      </w:pPr>
    </w:p>
    <w:p w14:paraId="2856CFBF" w14:textId="0A448F91" w:rsidR="00027FDD" w:rsidRDefault="00027FDD" w:rsidP="00B2073D">
      <w:pPr>
        <w:rPr>
          <w:sz w:val="22"/>
          <w:szCs w:val="32"/>
        </w:rPr>
      </w:pPr>
      <w:r>
        <w:rPr>
          <w:sz w:val="22"/>
          <w:szCs w:val="32"/>
        </w:rPr>
        <w:t>Continue on a separate sheet if necessary</w:t>
      </w:r>
    </w:p>
    <w:p w14:paraId="0E7D3440" w14:textId="77777777"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773042">
        <w:trPr>
          <w:cnfStyle w:val="100000000000" w:firstRow="1" w:lastRow="0" w:firstColumn="0" w:lastColumn="0" w:oddVBand="0" w:evenVBand="0" w:oddHBand="0" w:evenHBand="0" w:firstRowFirstColumn="0" w:firstRowLastColumn="0" w:lastRowFirstColumn="0" w:lastRowLastColumn="0"/>
          <w:trHeight w:val="1301"/>
        </w:trPr>
        <w:tc>
          <w:tcPr>
            <w:tcW w:w="2127"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3" w:type="dxa"/>
            <w:tcBorders>
              <w:top w:val="single" w:sz="2" w:space="0" w:color="auto"/>
              <w:left w:val="single" w:sz="2" w:space="0" w:color="auto"/>
              <w:bottom w:val="single" w:sz="2" w:space="0" w:color="auto"/>
              <w:right w:val="single" w:sz="2" w:space="0" w:color="auto"/>
            </w:tcBorders>
            <w:vAlign w:val="top"/>
          </w:tcPr>
          <w:p w14:paraId="7290F6C1" w14:textId="77777777" w:rsidR="00027FDD" w:rsidRPr="00B2073D" w:rsidRDefault="00027FDD" w:rsidP="00773042">
            <w:pPr>
              <w:pStyle w:val="FieldText"/>
              <w:rPr>
                <w:sz w:val="22"/>
                <w:szCs w:val="22"/>
              </w:rPr>
            </w:pPr>
          </w:p>
        </w:tc>
      </w:tr>
    </w:tbl>
    <w:p w14:paraId="0CE4C5FB" w14:textId="77777777" w:rsidR="00027FDD" w:rsidRDefault="00027FDD" w:rsidP="00B2073D">
      <w:pPr>
        <w:rPr>
          <w:sz w:val="22"/>
          <w:szCs w:val="32"/>
        </w:rPr>
      </w:pPr>
    </w:p>
    <w:p w14:paraId="39EDAEE5" w14:textId="77777777" w:rsidR="00027FDD" w:rsidRPr="00B2073D" w:rsidRDefault="00027FDD" w:rsidP="00B2073D">
      <w:pPr>
        <w:rPr>
          <w:sz w:val="22"/>
          <w:szCs w:val="32"/>
        </w:rPr>
      </w:pPr>
    </w:p>
    <w:p w14:paraId="4DC1E15C" w14:textId="1C0B144E" w:rsidR="00B2073D" w:rsidRPr="00B2073D" w:rsidRDefault="00B2073D" w:rsidP="00B2073D">
      <w:pPr>
        <w:rPr>
          <w:sz w:val="22"/>
          <w:szCs w:val="32"/>
        </w:rPr>
      </w:pPr>
    </w:p>
    <w:p w14:paraId="65E1325A" w14:textId="51090657" w:rsidR="00B2073D" w:rsidRDefault="00B2073D" w:rsidP="00B2073D"/>
    <w:p w14:paraId="3A18C9FF" w14:textId="742A63D8" w:rsidR="00C51B90" w:rsidRDefault="00C51B90" w:rsidP="00C51B90">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tabs>
          <w:tab w:val="center" w:pos="5040"/>
        </w:tabs>
        <w:jc w:val="left"/>
        <w:rPr>
          <w:color w:val="000000" w:themeColor="text1"/>
        </w:rPr>
      </w:pPr>
      <w:r>
        <w:rPr>
          <w:color w:val="000000" w:themeColor="text1"/>
        </w:rPr>
        <w:t xml:space="preserve">Section 3. </w:t>
      </w:r>
      <w:r w:rsidRPr="00C51B90">
        <w:rPr>
          <w:color w:val="000000" w:themeColor="text1"/>
        </w:rPr>
        <w:t>Previous Employment</w:t>
      </w:r>
    </w:p>
    <w:p w14:paraId="323F4957" w14:textId="6A65E1C8" w:rsidR="00C51B90" w:rsidRDefault="00C51B90" w:rsidP="00C51B90"/>
    <w:p w14:paraId="6193933D" w14:textId="546E7D77" w:rsidR="00C51B90" w:rsidRDefault="00C51B90" w:rsidP="00C51B90">
      <w:pPr>
        <w:rPr>
          <w:rFonts w:cs="Arial"/>
          <w:szCs w:val="22"/>
        </w:rPr>
      </w:pPr>
      <w:r>
        <w:rPr>
          <w:rFonts w:cs="Arial"/>
          <w:b/>
          <w:bCs/>
          <w:sz w:val="24"/>
        </w:rPr>
        <w:t xml:space="preserve">Previous employment </w:t>
      </w:r>
      <w:r>
        <w:rPr>
          <w:rFonts w:cs="Arial"/>
          <w:szCs w:val="22"/>
        </w:rPr>
        <w:t>(most recent employer first). Please cover the last 10 years and state nature of business.</w:t>
      </w:r>
    </w:p>
    <w:p w14:paraId="69ED6CA9" w14:textId="1655D1AB" w:rsidR="00C51B90" w:rsidRDefault="00C51B90" w:rsidP="00C51B90"/>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08AAD176" w14:textId="77777777" w:rsidR="00C061BE" w:rsidRDefault="00C061BE"/>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29"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Ac21m4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3DD81F38" w14:textId="3C16AF80" w:rsidR="00C061BE" w:rsidRDefault="00C061BE" w:rsidP="00C061BE">
      <w:pPr>
        <w:rPr>
          <w:sz w:val="22"/>
          <w:szCs w:val="32"/>
        </w:rPr>
      </w:pPr>
    </w:p>
    <w:p w14:paraId="4D57A5C1" w14:textId="367EB84D" w:rsidR="006D3CFC" w:rsidRDefault="006D3CFC" w:rsidP="00C061BE">
      <w:pPr>
        <w:rPr>
          <w:sz w:val="22"/>
          <w:szCs w:val="32"/>
        </w:rPr>
      </w:pPr>
    </w:p>
    <w:p w14:paraId="36713DFC" w14:textId="3163C87C" w:rsidR="006D3CFC" w:rsidRDefault="006D3CFC" w:rsidP="00C061BE">
      <w:pPr>
        <w:rPr>
          <w:sz w:val="22"/>
          <w:szCs w:val="32"/>
        </w:rPr>
      </w:pPr>
    </w:p>
    <w:p w14:paraId="5C0F1204" w14:textId="4932FC8B" w:rsidR="006D3CFC" w:rsidRDefault="006D3CFC" w:rsidP="00C061BE">
      <w:pPr>
        <w:rPr>
          <w:sz w:val="22"/>
          <w:szCs w:val="32"/>
        </w:rPr>
      </w:pPr>
    </w:p>
    <w:p w14:paraId="440F3936" w14:textId="1712A8DB" w:rsidR="006D3CFC" w:rsidRDefault="006D3CFC" w:rsidP="00C061BE">
      <w:pPr>
        <w:rPr>
          <w:sz w:val="22"/>
          <w:szCs w:val="32"/>
        </w:rPr>
      </w:pPr>
    </w:p>
    <w:p w14:paraId="41E4A40A" w14:textId="7B75DC3C" w:rsidR="006D3CFC" w:rsidRDefault="006D3CFC" w:rsidP="00C061BE">
      <w:pPr>
        <w:rPr>
          <w:sz w:val="22"/>
          <w:szCs w:val="32"/>
        </w:rPr>
      </w:pPr>
    </w:p>
    <w:p w14:paraId="738EEA5F" w14:textId="4CC23306" w:rsidR="006D3CFC" w:rsidRDefault="006D3CFC" w:rsidP="00C061BE">
      <w:pPr>
        <w:rPr>
          <w:sz w:val="22"/>
          <w:szCs w:val="32"/>
        </w:rPr>
      </w:pPr>
    </w:p>
    <w:p w14:paraId="512C5867" w14:textId="2D483E7C" w:rsidR="006D3CFC" w:rsidRDefault="006D3CFC" w:rsidP="00C061BE">
      <w:pPr>
        <w:rPr>
          <w:sz w:val="22"/>
          <w:szCs w:val="32"/>
        </w:rPr>
      </w:pPr>
    </w:p>
    <w:p w14:paraId="4791F76F" w14:textId="45CE35BD" w:rsidR="006D3CFC" w:rsidRDefault="006D3CFC" w:rsidP="00C061BE">
      <w:pPr>
        <w:rPr>
          <w:sz w:val="22"/>
          <w:szCs w:val="32"/>
        </w:rPr>
      </w:pPr>
    </w:p>
    <w:p w14:paraId="12F07A64" w14:textId="77777777"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4E57C5AF" w14:textId="77777777" w:rsidR="00C061BE" w:rsidRDefault="00C061BE" w:rsidP="00C061BE"/>
    <w:p w14:paraId="1847A757" w14:textId="77777777" w:rsidR="00C061BE" w:rsidRPr="00C51B90" w:rsidRDefault="00C061BE" w:rsidP="00C061BE">
      <w:r>
        <w:rPr>
          <w:rFonts w:cs="Arial"/>
          <w:noProof/>
          <w:sz w:val="22"/>
          <w:szCs w:val="22"/>
          <w:lang w:eastAsia="en-GB"/>
        </w:rPr>
        <mc:AlternateContent>
          <mc:Choice Requires="wps">
            <w:drawing>
              <wp:anchor distT="0" distB="0" distL="114300" distR="114300" simplePos="0" relativeHeight="251669504" behindDoc="0" locked="0" layoutInCell="1" allowOverlap="1" wp14:anchorId="0FEB6324" wp14:editId="544707D6">
                <wp:simplePos x="0" y="0"/>
                <wp:positionH relativeFrom="column">
                  <wp:posOffset>-57150</wp:posOffset>
                </wp:positionH>
                <wp:positionV relativeFrom="paragraph">
                  <wp:posOffset>64770</wp:posOffset>
                </wp:positionV>
                <wp:extent cx="6520815" cy="66675"/>
                <wp:effectExtent l="0" t="0" r="13335" b="28575"/>
                <wp:wrapNone/>
                <wp:docPr id="6" name="Flowchart: Process 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6324" id="Flowchart: Process 6" o:spid="_x0000_s1030" type="#_x0000_t109" style="position:absolute;margin-left:-4.5pt;margin-top:5.1pt;width:513.4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v:textbox>
              </v:shape>
            </w:pict>
          </mc:Fallback>
        </mc:AlternateContent>
      </w:r>
    </w:p>
    <w:p w14:paraId="55D92FE9" w14:textId="77777777" w:rsidR="00C061BE" w:rsidRDefault="00C061BE" w:rsidP="00B2073D"/>
    <w:tbl>
      <w:tblPr>
        <w:tblStyle w:val="PlainTable3"/>
        <w:tblW w:w="5000" w:type="pct"/>
        <w:tblLayout w:type="fixed"/>
        <w:tblLook w:val="0620" w:firstRow="1" w:lastRow="0" w:firstColumn="0" w:lastColumn="0" w:noHBand="1" w:noVBand="1"/>
      </w:tblPr>
      <w:tblGrid>
        <w:gridCol w:w="2127"/>
        <w:gridCol w:w="7950"/>
      </w:tblGrid>
      <w:tr w:rsidR="00750E3F" w:rsidRPr="00B2073D" w14:paraId="0AF3787B"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62C5B15" w14:textId="77777777" w:rsidR="00750E3F" w:rsidRPr="00B2073D" w:rsidRDefault="00750E3F"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EAF022E" w14:textId="77777777" w:rsidR="00750E3F" w:rsidRPr="00B2073D" w:rsidRDefault="00750E3F" w:rsidP="00A6174B">
            <w:pPr>
              <w:pStyle w:val="FieldText"/>
              <w:rPr>
                <w:sz w:val="22"/>
                <w:szCs w:val="22"/>
              </w:rPr>
            </w:pPr>
          </w:p>
        </w:tc>
      </w:tr>
    </w:tbl>
    <w:p w14:paraId="3961AB06" w14:textId="77777777" w:rsidR="00750E3F" w:rsidRPr="00B2073D"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750E3F" w:rsidRPr="004A0361" w14:paraId="41BCB881" w14:textId="77777777" w:rsidTr="00A6174B">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2EAE2B0" w14:textId="77777777" w:rsidR="00750E3F" w:rsidRPr="004A0361" w:rsidRDefault="00750E3F"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38076E27" w14:textId="77777777" w:rsidR="00750E3F" w:rsidRPr="004A0361" w:rsidRDefault="00750E3F"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10199D85" w14:textId="77777777" w:rsidR="00750E3F" w:rsidRPr="004A0361" w:rsidRDefault="00750E3F" w:rsidP="00A6174B">
            <w:pPr>
              <w:pStyle w:val="FieldText"/>
              <w:rPr>
                <w:sz w:val="22"/>
                <w:szCs w:val="22"/>
              </w:rPr>
            </w:pPr>
          </w:p>
        </w:tc>
      </w:tr>
      <w:tr w:rsidR="00750E3F" w:rsidRPr="004A0361" w14:paraId="37ED6008" w14:textId="77777777" w:rsidTr="00A6174B">
        <w:tc>
          <w:tcPr>
            <w:tcW w:w="1081" w:type="dxa"/>
          </w:tcPr>
          <w:p w14:paraId="7FFF07BF" w14:textId="77777777" w:rsidR="00750E3F" w:rsidRPr="004A0361" w:rsidRDefault="00750E3F" w:rsidP="00A6174B">
            <w:pPr>
              <w:rPr>
                <w:sz w:val="22"/>
                <w:szCs w:val="32"/>
              </w:rPr>
            </w:pPr>
          </w:p>
        </w:tc>
        <w:tc>
          <w:tcPr>
            <w:tcW w:w="7199" w:type="dxa"/>
            <w:tcBorders>
              <w:top w:val="single" w:sz="2" w:space="0" w:color="auto"/>
            </w:tcBorders>
          </w:tcPr>
          <w:p w14:paraId="75D93740" w14:textId="77777777" w:rsidR="00750E3F" w:rsidRPr="004A0361" w:rsidRDefault="00750E3F" w:rsidP="00A6174B">
            <w:pPr>
              <w:pStyle w:val="Heading3"/>
              <w:rPr>
                <w:sz w:val="20"/>
                <w:szCs w:val="32"/>
              </w:rPr>
            </w:pPr>
            <w:r w:rsidRPr="004A0361">
              <w:rPr>
                <w:sz w:val="20"/>
                <w:szCs w:val="32"/>
              </w:rPr>
              <w:t>Street Address</w:t>
            </w:r>
          </w:p>
        </w:tc>
        <w:tc>
          <w:tcPr>
            <w:tcW w:w="1800" w:type="dxa"/>
            <w:tcBorders>
              <w:top w:val="single" w:sz="2" w:space="0" w:color="auto"/>
            </w:tcBorders>
          </w:tcPr>
          <w:p w14:paraId="29297EAC" w14:textId="77777777" w:rsidR="00750E3F" w:rsidRPr="004A0361" w:rsidRDefault="00750E3F" w:rsidP="00A6174B">
            <w:pPr>
              <w:pStyle w:val="Heading3"/>
              <w:rPr>
                <w:sz w:val="20"/>
                <w:szCs w:val="32"/>
              </w:rPr>
            </w:pPr>
            <w:r w:rsidRPr="004A0361">
              <w:rPr>
                <w:sz w:val="20"/>
                <w:szCs w:val="32"/>
              </w:rPr>
              <w:t>Apartment/flat</w:t>
            </w:r>
          </w:p>
        </w:tc>
      </w:tr>
    </w:tbl>
    <w:p w14:paraId="2889DAB0" w14:textId="77777777" w:rsidR="00750E3F" w:rsidRPr="004A0361"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750E3F" w:rsidRPr="004A0361" w14:paraId="6F756960" w14:textId="77777777" w:rsidTr="00A6174B">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B976C3A" w14:textId="77777777" w:rsidR="00750E3F" w:rsidRPr="004A0361" w:rsidRDefault="00750E3F"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0B1FC231" w14:textId="77777777" w:rsidR="00750E3F" w:rsidRPr="004A0361" w:rsidRDefault="00750E3F"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C699276" w14:textId="77777777" w:rsidR="00750E3F" w:rsidRPr="004A0361" w:rsidRDefault="00750E3F"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924AFB4" w14:textId="77777777" w:rsidR="00750E3F" w:rsidRPr="004A0361" w:rsidRDefault="00750E3F" w:rsidP="00A6174B">
            <w:pPr>
              <w:pStyle w:val="FieldText"/>
              <w:rPr>
                <w:sz w:val="22"/>
                <w:szCs w:val="22"/>
              </w:rPr>
            </w:pPr>
          </w:p>
        </w:tc>
      </w:tr>
      <w:tr w:rsidR="00750E3F" w:rsidRPr="004A0361" w14:paraId="1BFFE7B3"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65871AD" w14:textId="77777777" w:rsidR="00750E3F" w:rsidRPr="004A0361" w:rsidRDefault="00750E3F" w:rsidP="00A6174B">
            <w:pPr>
              <w:rPr>
                <w:sz w:val="22"/>
                <w:szCs w:val="22"/>
              </w:rPr>
            </w:pPr>
          </w:p>
        </w:tc>
        <w:tc>
          <w:tcPr>
            <w:tcW w:w="5803" w:type="dxa"/>
            <w:tcBorders>
              <w:top w:val="single" w:sz="2" w:space="0" w:color="auto"/>
            </w:tcBorders>
          </w:tcPr>
          <w:p w14:paraId="0A0DBF9C"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4C7C7B45"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5E91D75D"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3687A7F" w14:textId="77777777" w:rsidR="00750E3F" w:rsidRDefault="00750E3F" w:rsidP="00750E3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750E3F" w:rsidRPr="00B2073D" w14:paraId="64FCD373" w14:textId="77777777" w:rsidTr="00A6174B">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A302405" w14:textId="77777777" w:rsidR="00750E3F" w:rsidRPr="00B2073D" w:rsidRDefault="00750E3F"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43E28B0A" w14:textId="77777777" w:rsidR="00750E3F" w:rsidRPr="00B2073D" w:rsidRDefault="00750E3F" w:rsidP="00A6174B">
            <w:pPr>
              <w:pStyle w:val="FieldText"/>
              <w:rPr>
                <w:sz w:val="22"/>
                <w:szCs w:val="22"/>
              </w:rPr>
            </w:pPr>
          </w:p>
        </w:tc>
      </w:tr>
    </w:tbl>
    <w:p w14:paraId="5248D44B"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35615AC3" w14:textId="77777777" w:rsidTr="00773042">
        <w:trPr>
          <w:cnfStyle w:val="100000000000" w:firstRow="1" w:lastRow="0" w:firstColumn="0" w:lastColumn="0" w:oddVBand="0" w:evenVBand="0" w:oddHBand="0" w:evenHBand="0" w:firstRowFirstColumn="0" w:firstRowLastColumn="0" w:lastRowFirstColumn="0" w:lastRowLastColumn="0"/>
          <w:trHeight w:val="1600"/>
        </w:trPr>
        <w:tc>
          <w:tcPr>
            <w:tcW w:w="1985" w:type="dxa"/>
            <w:tcBorders>
              <w:right w:val="single" w:sz="2" w:space="0" w:color="auto"/>
            </w:tcBorders>
            <w:vAlign w:val="top"/>
          </w:tcPr>
          <w:p w14:paraId="4F052234" w14:textId="77777777" w:rsidR="00750E3F" w:rsidRPr="00B2073D" w:rsidRDefault="00750E3F"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12FE0062" w14:textId="77777777" w:rsidR="00750E3F" w:rsidRPr="00B2073D" w:rsidRDefault="00750E3F" w:rsidP="00773042">
            <w:pPr>
              <w:pStyle w:val="FieldText"/>
              <w:rPr>
                <w:sz w:val="22"/>
                <w:szCs w:val="22"/>
              </w:rPr>
            </w:pPr>
          </w:p>
        </w:tc>
      </w:tr>
    </w:tbl>
    <w:p w14:paraId="72E3B64A"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07F62E53" w14:textId="77777777" w:rsidTr="00EC1C3C">
        <w:trPr>
          <w:cnfStyle w:val="100000000000" w:firstRow="1" w:lastRow="0" w:firstColumn="0" w:lastColumn="0" w:oddVBand="0" w:evenVBand="0" w:oddHBand="0" w:evenHBand="0" w:firstRowFirstColumn="0" w:firstRowLastColumn="0" w:lastRowFirstColumn="0" w:lastRowLastColumn="0"/>
          <w:trHeight w:val="580"/>
        </w:trPr>
        <w:tc>
          <w:tcPr>
            <w:tcW w:w="1985" w:type="dxa"/>
            <w:tcBorders>
              <w:right w:val="single" w:sz="2" w:space="0" w:color="auto"/>
            </w:tcBorders>
            <w:vAlign w:val="top"/>
          </w:tcPr>
          <w:p w14:paraId="31152FB0" w14:textId="77777777" w:rsidR="00750E3F" w:rsidRPr="00B2073D" w:rsidRDefault="00750E3F"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14D34476" w14:textId="77777777" w:rsidR="00750E3F" w:rsidRPr="00B2073D" w:rsidRDefault="00750E3F" w:rsidP="00A6174B">
            <w:pPr>
              <w:pStyle w:val="FieldText"/>
              <w:rPr>
                <w:sz w:val="22"/>
                <w:szCs w:val="22"/>
              </w:rPr>
            </w:pPr>
          </w:p>
        </w:tc>
      </w:tr>
    </w:tbl>
    <w:p w14:paraId="0A5BD643" w14:textId="77777777" w:rsidR="00750E3F" w:rsidRDefault="00750E3F" w:rsidP="00750E3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750E3F" w:rsidRPr="00B2073D" w14:paraId="3E6CBD1A" w14:textId="77777777" w:rsidTr="00A6174B">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376CFC" w14:textId="77777777" w:rsidR="00750E3F" w:rsidRPr="00B2073D" w:rsidRDefault="00750E3F" w:rsidP="00A6174B">
            <w:pPr>
              <w:rPr>
                <w:sz w:val="22"/>
                <w:szCs w:val="32"/>
              </w:rPr>
            </w:pPr>
            <w:r>
              <w:rPr>
                <w:sz w:val="22"/>
                <w:szCs w:val="32"/>
              </w:rPr>
              <w:t>Dates of employment:</w:t>
            </w:r>
          </w:p>
        </w:tc>
        <w:tc>
          <w:tcPr>
            <w:tcW w:w="851" w:type="dxa"/>
            <w:tcBorders>
              <w:right w:val="single" w:sz="2" w:space="0" w:color="auto"/>
            </w:tcBorders>
          </w:tcPr>
          <w:p w14:paraId="695CAC34" w14:textId="77777777" w:rsidR="00750E3F" w:rsidRPr="00B2073D" w:rsidRDefault="00750E3F"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3472AA0" w14:textId="77777777" w:rsidR="00750E3F" w:rsidRPr="00B2073D" w:rsidRDefault="00750E3F" w:rsidP="00A6174B">
            <w:pPr>
              <w:pStyle w:val="FieldText"/>
              <w:rPr>
                <w:sz w:val="22"/>
                <w:szCs w:val="22"/>
              </w:rPr>
            </w:pPr>
          </w:p>
        </w:tc>
        <w:tc>
          <w:tcPr>
            <w:tcW w:w="992" w:type="dxa"/>
            <w:tcBorders>
              <w:left w:val="single" w:sz="2" w:space="0" w:color="auto"/>
              <w:right w:val="single" w:sz="2" w:space="0" w:color="auto"/>
            </w:tcBorders>
          </w:tcPr>
          <w:p w14:paraId="7C3AF4EB" w14:textId="77777777" w:rsidR="00750E3F" w:rsidRPr="00B2073D" w:rsidRDefault="00750E3F"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CD2CF6E" w14:textId="77777777" w:rsidR="00750E3F" w:rsidRPr="00B2073D" w:rsidRDefault="00750E3F" w:rsidP="00A6174B">
            <w:pPr>
              <w:pStyle w:val="FieldText"/>
              <w:rPr>
                <w:sz w:val="22"/>
                <w:szCs w:val="22"/>
              </w:rPr>
            </w:pPr>
          </w:p>
        </w:tc>
      </w:tr>
    </w:tbl>
    <w:p w14:paraId="6C9F57F3" w14:textId="77777777" w:rsidR="00750E3F" w:rsidRDefault="00750E3F" w:rsidP="00750E3F"/>
    <w:p w14:paraId="37FDE663" w14:textId="77777777" w:rsidR="00750E3F" w:rsidRPr="00C51B90" w:rsidRDefault="00750E3F" w:rsidP="00750E3F">
      <w:r>
        <w:rPr>
          <w:rFonts w:cs="Arial"/>
          <w:noProof/>
          <w:sz w:val="22"/>
          <w:szCs w:val="22"/>
          <w:lang w:eastAsia="en-GB"/>
        </w:rPr>
        <mc:AlternateContent>
          <mc:Choice Requires="wps">
            <w:drawing>
              <wp:anchor distT="0" distB="0" distL="114300" distR="114300" simplePos="0" relativeHeight="251671552" behindDoc="0" locked="0" layoutInCell="1" allowOverlap="1" wp14:anchorId="227C2707" wp14:editId="0FF200D3">
                <wp:simplePos x="0" y="0"/>
                <wp:positionH relativeFrom="column">
                  <wp:posOffset>-57150</wp:posOffset>
                </wp:positionH>
                <wp:positionV relativeFrom="paragraph">
                  <wp:posOffset>64770</wp:posOffset>
                </wp:positionV>
                <wp:extent cx="6520815" cy="66675"/>
                <wp:effectExtent l="0" t="0" r="13335" b="28575"/>
                <wp:wrapNone/>
                <wp:docPr id="7" name="Flowchart: Process 7"/>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2707" id="Flowchart: Process 7" o:spid="_x0000_s1031" type="#_x0000_t109" style="position:absolute;margin-left:-4.5pt;margin-top:5.1pt;width:513.4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oi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kpaXwq4WQF&#10;1XZpiYUkTGf4XYOv5Z45v2QWlYiaxeniH3EJD6ikMOwoqcH+OHUe4lEg6KWkQ2WX1H1fMysoUZ81&#10;SudjcXERRkE0LsaXIzTssWd17NHrdgH47AqcY4bHbYj3areVFtoXHELzUBVdTHOsXVLu7c5Y+DRx&#10;cIxxMZ/HMJS/Yf5ePxkewAPPQQHP/QuzZpCMR609wG4KsOkbtaTYkKlhvvYgmyilA6/DH8DREXUw&#10;jLkwm47tGHUYxrOfAA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BqmQoinwIAANQFAAAOAAAAAAAAAAAAAAAAAC4CAABk&#10;cnMvZTJvRG9jLnhtbFBLAQItABQABgAIAAAAIQC0XcHp3wAAAAkBAAAPAAAAAAAAAAAAAAAAAPkE&#10;AABkcnMvZG93bnJldi54bWxQSwUGAAAAAAQABADzAAAABQYAAAAA&#10;" fillcolor="#76923c [2406]" strokecolor="black [3213]" strokeweight=".25pt">
                <v:textbo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v:textbox>
              </v:shape>
            </w:pict>
          </mc:Fallback>
        </mc:AlternateContent>
      </w:r>
    </w:p>
    <w:p w14:paraId="5E590128" w14:textId="34F552DF" w:rsidR="00750E3F" w:rsidRDefault="00750E3F" w:rsidP="00750E3F">
      <w:pPr>
        <w:rPr>
          <w:b/>
          <w:bCs/>
          <w:sz w:val="20"/>
          <w:szCs w:val="28"/>
        </w:rPr>
      </w:pPr>
      <w:r w:rsidRPr="00EC1C3C">
        <w:rPr>
          <w:b/>
          <w:bCs/>
          <w:sz w:val="20"/>
          <w:szCs w:val="28"/>
        </w:rPr>
        <w:t>Continue on a separate sheet if necessary</w:t>
      </w:r>
    </w:p>
    <w:p w14:paraId="4278FB98" w14:textId="3658D41B" w:rsidR="006D3CFC" w:rsidRDefault="006D3CFC" w:rsidP="00750E3F">
      <w:pPr>
        <w:rPr>
          <w:b/>
          <w:bCs/>
          <w:sz w:val="20"/>
          <w:szCs w:val="28"/>
        </w:rPr>
      </w:pPr>
    </w:p>
    <w:p w14:paraId="08CDDA24" w14:textId="7D369002" w:rsidR="006D3CFC" w:rsidRDefault="006D3CFC" w:rsidP="00750E3F">
      <w:pPr>
        <w:rPr>
          <w:b/>
          <w:bCs/>
          <w:sz w:val="20"/>
          <w:szCs w:val="28"/>
        </w:rPr>
      </w:pPr>
    </w:p>
    <w:p w14:paraId="313FAB04" w14:textId="72908FE4" w:rsidR="008A1D46" w:rsidRDefault="008A1D46" w:rsidP="00750E3F">
      <w:pPr>
        <w:rPr>
          <w:b/>
          <w:bCs/>
          <w:sz w:val="20"/>
          <w:szCs w:val="28"/>
        </w:rPr>
      </w:pPr>
    </w:p>
    <w:p w14:paraId="2EED1D0F" w14:textId="59808C68" w:rsidR="008A1D46" w:rsidRDefault="008A1D46" w:rsidP="00750E3F">
      <w:pPr>
        <w:rPr>
          <w:b/>
          <w:bCs/>
          <w:sz w:val="20"/>
          <w:szCs w:val="28"/>
        </w:rPr>
      </w:pPr>
    </w:p>
    <w:p w14:paraId="33976852" w14:textId="5289D2E7" w:rsidR="008A1D46" w:rsidRDefault="008A1D46" w:rsidP="00750E3F">
      <w:pPr>
        <w:rPr>
          <w:b/>
          <w:bCs/>
          <w:sz w:val="20"/>
          <w:szCs w:val="28"/>
        </w:rPr>
      </w:pPr>
    </w:p>
    <w:p w14:paraId="0C6CBBD7" w14:textId="426EEB5E" w:rsidR="008A1D46" w:rsidRDefault="008A1D46" w:rsidP="00750E3F">
      <w:pPr>
        <w:rPr>
          <w:b/>
          <w:bCs/>
          <w:sz w:val="20"/>
          <w:szCs w:val="28"/>
        </w:rPr>
      </w:pPr>
    </w:p>
    <w:p w14:paraId="34483AD5" w14:textId="77777777" w:rsidR="008A1D46" w:rsidRDefault="008A1D46" w:rsidP="00750E3F">
      <w:pPr>
        <w:rPr>
          <w:b/>
          <w:bCs/>
          <w:sz w:val="20"/>
          <w:szCs w:val="28"/>
        </w:rPr>
      </w:pPr>
    </w:p>
    <w:p w14:paraId="2AEAEED8" w14:textId="11D9A1DF" w:rsidR="006D3CFC" w:rsidRDefault="006D3CFC" w:rsidP="00750E3F">
      <w:pPr>
        <w:rPr>
          <w:b/>
          <w:bCs/>
          <w:sz w:val="20"/>
          <w:szCs w:val="28"/>
        </w:rPr>
      </w:pPr>
    </w:p>
    <w:p w14:paraId="6523B3D6" w14:textId="25B7120E" w:rsidR="006D3CFC" w:rsidRDefault="006D3CFC" w:rsidP="00750E3F">
      <w:pPr>
        <w:rPr>
          <w:b/>
          <w:bCs/>
          <w:sz w:val="20"/>
          <w:szCs w:val="28"/>
        </w:rPr>
      </w:pPr>
    </w:p>
    <w:p w14:paraId="7B3C597B" w14:textId="5541BEF1" w:rsidR="006D3CFC" w:rsidRDefault="006D3CFC" w:rsidP="00750E3F">
      <w:pPr>
        <w:rPr>
          <w:b/>
          <w:bCs/>
          <w:sz w:val="20"/>
          <w:szCs w:val="28"/>
        </w:rPr>
      </w:pPr>
    </w:p>
    <w:p w14:paraId="5646F5BF" w14:textId="7B4E8430" w:rsidR="006D3CFC" w:rsidRDefault="006D3CFC" w:rsidP="00750E3F">
      <w:pPr>
        <w:rPr>
          <w:b/>
          <w:bCs/>
          <w:sz w:val="20"/>
          <w:szCs w:val="28"/>
        </w:rPr>
      </w:pPr>
    </w:p>
    <w:p w14:paraId="197548B5" w14:textId="0CCBFD37" w:rsidR="00330050" w:rsidRDefault="00750E3F" w:rsidP="00750E3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 xml:space="preserve">Section 4. </w:t>
      </w:r>
      <w:r w:rsidR="00330050" w:rsidRPr="00750E3F">
        <w:rPr>
          <w:color w:val="000000" w:themeColor="text1"/>
        </w:rPr>
        <w:t>Education</w:t>
      </w:r>
    </w:p>
    <w:p w14:paraId="08BDDB49" w14:textId="278CD8CC" w:rsidR="00750E3F" w:rsidRDefault="00750E3F" w:rsidP="00750E3F"/>
    <w:p w14:paraId="18F8A037" w14:textId="77777777" w:rsidR="00EC1C3C" w:rsidRPr="008A1D46" w:rsidRDefault="00EC1C3C" w:rsidP="00EC1C3C">
      <w:pPr>
        <w:rPr>
          <w:rFonts w:cstheme="minorHAnsi"/>
          <w:szCs w:val="22"/>
        </w:rPr>
      </w:pPr>
      <w:r w:rsidRPr="008A1D46">
        <w:rPr>
          <w:rFonts w:cstheme="minorHAnsi"/>
          <w:szCs w:val="22"/>
        </w:rPr>
        <w:t>Qualifications obtained from Schools, Colleges and Universities. Please list highest qualification first:</w:t>
      </w:r>
    </w:p>
    <w:p w14:paraId="34BAA3E0" w14:textId="77777777" w:rsidR="00750E3F" w:rsidRPr="00750E3F" w:rsidRDefault="00750E3F" w:rsidP="00750E3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EC1C3C" w:rsidRPr="00613129" w14:paraId="39DE1E65" w14:textId="77777777" w:rsidTr="00EC1C3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72F4A3" w14:textId="46043775" w:rsidR="00EC1C3C" w:rsidRPr="005114CE" w:rsidRDefault="00EC1C3C" w:rsidP="00EC1C3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C1FE37D" w14:textId="14D8C5E9" w:rsidR="00EC1C3C" w:rsidRPr="005114CE" w:rsidRDefault="00EC1C3C" w:rsidP="00EC1C3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E66F6D1" w14:textId="721ECB48" w:rsidR="00EC1C3C" w:rsidRPr="005114CE" w:rsidRDefault="00EC1C3C" w:rsidP="00EC1C3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17A9E9" w14:textId="2269774E" w:rsidR="00EC1C3C" w:rsidRPr="005114CE" w:rsidRDefault="00EC1C3C" w:rsidP="00EC1C3C">
            <w:pPr>
              <w:pStyle w:val="FieldText"/>
              <w:jc w:val="center"/>
            </w:pPr>
            <w:r>
              <w:rPr>
                <w:rFonts w:ascii="ArialMT" w:hAnsi="ArialMT"/>
                <w:szCs w:val="22"/>
              </w:rPr>
              <w:t>Dates</w:t>
            </w:r>
          </w:p>
        </w:tc>
      </w:tr>
      <w:tr w:rsidR="00EC1C3C" w:rsidRPr="00613129" w14:paraId="16D7BC47" w14:textId="77777777" w:rsidTr="00773042">
        <w:trPr>
          <w:trHeight w:val="1441"/>
        </w:trPr>
        <w:tc>
          <w:tcPr>
            <w:tcW w:w="2265" w:type="dxa"/>
            <w:vAlign w:val="top"/>
          </w:tcPr>
          <w:p w14:paraId="7D7D28AF" w14:textId="77777777" w:rsidR="00EC1C3C" w:rsidRDefault="00EC1C3C" w:rsidP="00773042"/>
        </w:tc>
        <w:tc>
          <w:tcPr>
            <w:tcW w:w="2410" w:type="dxa"/>
            <w:vAlign w:val="top"/>
          </w:tcPr>
          <w:p w14:paraId="458EC9DE" w14:textId="77777777" w:rsidR="00EC1C3C" w:rsidRPr="005114CE" w:rsidRDefault="00EC1C3C" w:rsidP="00773042">
            <w:pPr>
              <w:pStyle w:val="FieldText"/>
            </w:pPr>
          </w:p>
        </w:tc>
        <w:tc>
          <w:tcPr>
            <w:tcW w:w="3402" w:type="dxa"/>
            <w:vAlign w:val="top"/>
          </w:tcPr>
          <w:p w14:paraId="11E33313" w14:textId="77777777" w:rsidR="00EC1C3C" w:rsidRPr="005114CE" w:rsidRDefault="00EC1C3C" w:rsidP="00773042">
            <w:pPr>
              <w:pStyle w:val="Heading4"/>
              <w:jc w:val="left"/>
            </w:pPr>
          </w:p>
        </w:tc>
        <w:tc>
          <w:tcPr>
            <w:tcW w:w="1997" w:type="dxa"/>
            <w:vAlign w:val="top"/>
          </w:tcPr>
          <w:p w14:paraId="542B292E" w14:textId="77777777" w:rsidR="00EC1C3C" w:rsidRPr="005114CE" w:rsidRDefault="00EC1C3C" w:rsidP="00773042">
            <w:pPr>
              <w:pStyle w:val="FieldText"/>
            </w:pPr>
          </w:p>
        </w:tc>
      </w:tr>
      <w:tr w:rsidR="00EC1C3C" w:rsidRPr="00613129" w14:paraId="66443103" w14:textId="77777777" w:rsidTr="00EC1C3C">
        <w:trPr>
          <w:trHeight w:val="286"/>
        </w:trPr>
        <w:tc>
          <w:tcPr>
            <w:tcW w:w="2265" w:type="dxa"/>
            <w:vAlign w:val="top"/>
          </w:tcPr>
          <w:p w14:paraId="3422D88C" w14:textId="15596D7F" w:rsidR="00EC1C3C" w:rsidRDefault="00EC1C3C" w:rsidP="00EC1C3C">
            <w:pPr>
              <w:jc w:val="center"/>
            </w:pPr>
            <w:r w:rsidRPr="00A45021">
              <w:rPr>
                <w:rFonts w:ascii="ArialMT" w:hAnsi="ArialMT"/>
                <w:b/>
                <w:szCs w:val="22"/>
              </w:rPr>
              <w:t>School</w:t>
            </w:r>
          </w:p>
        </w:tc>
        <w:tc>
          <w:tcPr>
            <w:tcW w:w="2410" w:type="dxa"/>
            <w:vAlign w:val="top"/>
          </w:tcPr>
          <w:p w14:paraId="37DA3A31" w14:textId="5BC30D1E" w:rsidR="00EC1C3C" w:rsidRPr="005114CE" w:rsidRDefault="00EC1C3C" w:rsidP="00EC1C3C">
            <w:pPr>
              <w:pStyle w:val="FieldText"/>
              <w:jc w:val="center"/>
            </w:pPr>
            <w:r w:rsidRPr="00A45021">
              <w:rPr>
                <w:rFonts w:ascii="ArialMT" w:hAnsi="ArialMT"/>
                <w:szCs w:val="22"/>
              </w:rPr>
              <w:t>Subjects</w:t>
            </w:r>
          </w:p>
        </w:tc>
        <w:tc>
          <w:tcPr>
            <w:tcW w:w="3402" w:type="dxa"/>
            <w:vAlign w:val="top"/>
          </w:tcPr>
          <w:p w14:paraId="49F740A4" w14:textId="482270F0" w:rsidR="00EC1C3C" w:rsidRPr="005114CE" w:rsidRDefault="00EC1C3C" w:rsidP="00EC1C3C">
            <w:pPr>
              <w:pStyle w:val="Heading4"/>
              <w:jc w:val="center"/>
            </w:pPr>
            <w:r w:rsidRPr="00A45021">
              <w:rPr>
                <w:rFonts w:ascii="ArialMT" w:hAnsi="ArialMT"/>
                <w:b/>
                <w:szCs w:val="22"/>
              </w:rPr>
              <w:t>Qualifications and grades obtained</w:t>
            </w:r>
          </w:p>
        </w:tc>
        <w:tc>
          <w:tcPr>
            <w:tcW w:w="1997" w:type="dxa"/>
            <w:vAlign w:val="top"/>
          </w:tcPr>
          <w:p w14:paraId="2D77C16D" w14:textId="6C538931" w:rsidR="00EC1C3C" w:rsidRPr="005114CE" w:rsidRDefault="00EC1C3C" w:rsidP="00EC1C3C">
            <w:pPr>
              <w:pStyle w:val="FieldText"/>
              <w:jc w:val="center"/>
            </w:pPr>
            <w:r>
              <w:rPr>
                <w:rFonts w:ascii="ArialMT" w:hAnsi="ArialMT"/>
                <w:szCs w:val="22"/>
              </w:rPr>
              <w:t>Dates</w:t>
            </w:r>
          </w:p>
        </w:tc>
      </w:tr>
      <w:tr w:rsidR="00EC1C3C" w:rsidRPr="00613129" w14:paraId="5905EE3E" w14:textId="77777777" w:rsidTr="00773042">
        <w:trPr>
          <w:trHeight w:val="1834"/>
        </w:trPr>
        <w:tc>
          <w:tcPr>
            <w:tcW w:w="2265" w:type="dxa"/>
            <w:vAlign w:val="top"/>
          </w:tcPr>
          <w:p w14:paraId="5D3F1C53" w14:textId="77777777" w:rsidR="00EC1C3C" w:rsidRDefault="00EC1C3C" w:rsidP="00773042"/>
        </w:tc>
        <w:tc>
          <w:tcPr>
            <w:tcW w:w="2410" w:type="dxa"/>
            <w:vAlign w:val="top"/>
          </w:tcPr>
          <w:p w14:paraId="592E7DA2" w14:textId="77777777" w:rsidR="00EC1C3C" w:rsidRPr="005114CE" w:rsidRDefault="00EC1C3C" w:rsidP="00773042">
            <w:pPr>
              <w:pStyle w:val="FieldText"/>
            </w:pPr>
          </w:p>
        </w:tc>
        <w:tc>
          <w:tcPr>
            <w:tcW w:w="3402" w:type="dxa"/>
            <w:vAlign w:val="top"/>
          </w:tcPr>
          <w:p w14:paraId="679695C0" w14:textId="77777777" w:rsidR="00EC1C3C" w:rsidRPr="005114CE" w:rsidRDefault="00EC1C3C" w:rsidP="00773042">
            <w:pPr>
              <w:pStyle w:val="Heading4"/>
              <w:jc w:val="left"/>
            </w:pPr>
          </w:p>
        </w:tc>
        <w:tc>
          <w:tcPr>
            <w:tcW w:w="1997" w:type="dxa"/>
            <w:vAlign w:val="top"/>
          </w:tcPr>
          <w:p w14:paraId="16FBE827" w14:textId="77777777" w:rsidR="00EC1C3C" w:rsidRPr="005114CE" w:rsidRDefault="00EC1C3C" w:rsidP="00773042">
            <w:pPr>
              <w:pStyle w:val="FieldText"/>
            </w:pPr>
          </w:p>
        </w:tc>
      </w:tr>
    </w:tbl>
    <w:p w14:paraId="1A83E67C" w14:textId="77777777" w:rsidR="00EC1C3C" w:rsidRPr="00EC1C3C" w:rsidRDefault="00EC1C3C" w:rsidP="00EC1C3C">
      <w:pPr>
        <w:rPr>
          <w:b/>
          <w:bCs/>
          <w:sz w:val="20"/>
          <w:szCs w:val="28"/>
        </w:rPr>
      </w:pPr>
      <w:r w:rsidRPr="00EC1C3C">
        <w:rPr>
          <w:b/>
          <w:bCs/>
          <w:sz w:val="20"/>
          <w:szCs w:val="28"/>
        </w:rPr>
        <w:t>Continue on a separate sheet if necessary</w:t>
      </w:r>
    </w:p>
    <w:p w14:paraId="1940DEDD" w14:textId="64DB1C86" w:rsidR="00330050" w:rsidRDefault="00330050"/>
    <w:p w14:paraId="0ED51956" w14:textId="1E7DF9D6" w:rsidR="00EC1C3C" w:rsidRPr="00A45021" w:rsidRDefault="00EC1C3C" w:rsidP="00EC1C3C">
      <w:pPr>
        <w:rPr>
          <w:b/>
        </w:rPr>
      </w:pPr>
      <w:r>
        <w:rPr>
          <w:color w:val="000000" w:themeColor="text1"/>
        </w:rPr>
        <w:t xml:space="preserve"> </w:t>
      </w:r>
    </w:p>
    <w:p w14:paraId="38875BF7" w14:textId="2D8AF95F" w:rsidR="00EC1C3C" w:rsidRDefault="00EC1C3C" w:rsidP="006D3CFC">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478D6F41" w14:textId="77777777" w:rsidR="006D3CFC" w:rsidRPr="006D3CFC" w:rsidRDefault="006D3CFC" w:rsidP="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6C831834" w14:textId="77777777" w:rsidTr="006D3CF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28B86D23" w14:textId="15DCD8F0" w:rsidR="006D3CFC" w:rsidRPr="005114CE" w:rsidRDefault="006D3CFC" w:rsidP="00A6174B">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2D0BA2D" w14:textId="0777C0FC" w:rsidR="006D3CFC" w:rsidRPr="005114CE" w:rsidRDefault="006D3CFC" w:rsidP="00A6174B">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6D3CFC" w:rsidRPr="00613129" w14:paraId="17659432" w14:textId="77777777" w:rsidTr="00773042">
        <w:trPr>
          <w:trHeight w:val="1138"/>
        </w:trPr>
        <w:tc>
          <w:tcPr>
            <w:tcW w:w="4675" w:type="dxa"/>
            <w:tcBorders>
              <w:top w:val="single" w:sz="2" w:space="0" w:color="auto"/>
            </w:tcBorders>
            <w:vAlign w:val="top"/>
          </w:tcPr>
          <w:p w14:paraId="66C2D6F3" w14:textId="77777777" w:rsidR="006D3CFC" w:rsidRPr="005114CE" w:rsidRDefault="006D3CFC" w:rsidP="00773042">
            <w:pPr>
              <w:pStyle w:val="FieldText"/>
            </w:pPr>
          </w:p>
        </w:tc>
        <w:tc>
          <w:tcPr>
            <w:tcW w:w="5399" w:type="dxa"/>
            <w:tcBorders>
              <w:top w:val="single" w:sz="2" w:space="0" w:color="auto"/>
            </w:tcBorders>
            <w:vAlign w:val="top"/>
          </w:tcPr>
          <w:p w14:paraId="0128DAFC" w14:textId="77777777" w:rsidR="006D3CFC" w:rsidRPr="005114CE" w:rsidRDefault="006D3CFC" w:rsidP="00773042">
            <w:pPr>
              <w:pStyle w:val="FieldText"/>
            </w:pPr>
          </w:p>
        </w:tc>
      </w:tr>
      <w:tr w:rsidR="006D3CFC" w:rsidRPr="00613129" w14:paraId="31E1D6C2" w14:textId="77777777" w:rsidTr="006D3CFC">
        <w:trPr>
          <w:trHeight w:val="945"/>
        </w:trPr>
        <w:tc>
          <w:tcPr>
            <w:tcW w:w="10074" w:type="dxa"/>
            <w:gridSpan w:val="2"/>
            <w:vAlign w:val="top"/>
          </w:tcPr>
          <w:p w14:paraId="0532054E" w14:textId="77777777" w:rsidR="006D3CFC" w:rsidRPr="00F85A5A" w:rsidRDefault="006D3CFC" w:rsidP="006D3CFC">
            <w:pPr>
              <w:rPr>
                <w:rFonts w:ascii="ArialMT" w:hAnsi="ArialMT"/>
                <w:b/>
                <w:szCs w:val="22"/>
              </w:rPr>
            </w:pPr>
            <w:r w:rsidRPr="00F85A5A">
              <w:rPr>
                <w:rFonts w:ascii="ArialMT" w:hAnsi="ArialMT"/>
                <w:b/>
                <w:szCs w:val="22"/>
              </w:rPr>
              <w:t>Membership of any professional / Technical Associations – Please state level of Membership</w:t>
            </w:r>
          </w:p>
          <w:p w14:paraId="41A35432" w14:textId="3EBB5CB8" w:rsidR="006D3CFC" w:rsidRPr="005114CE" w:rsidRDefault="006D3CFC" w:rsidP="006D3CFC">
            <w:pPr>
              <w:pStyle w:val="FieldText"/>
            </w:pPr>
          </w:p>
        </w:tc>
      </w:tr>
    </w:tbl>
    <w:p w14:paraId="3C72BC3B" w14:textId="77777777" w:rsidR="006D3CFC" w:rsidRPr="00EC1C3C" w:rsidRDefault="006D3CFC" w:rsidP="006D3CFC">
      <w:pPr>
        <w:rPr>
          <w:b/>
          <w:bCs/>
          <w:sz w:val="20"/>
          <w:szCs w:val="28"/>
        </w:rPr>
      </w:pPr>
      <w:r w:rsidRPr="00EC1C3C">
        <w:rPr>
          <w:b/>
          <w:bCs/>
          <w:sz w:val="20"/>
          <w:szCs w:val="28"/>
        </w:rPr>
        <w:t>Continue on a separate sheet if necessary</w:t>
      </w:r>
    </w:p>
    <w:p w14:paraId="09E99B6F" w14:textId="18ABEF30" w:rsidR="00EC1C3C" w:rsidRDefault="00EC1C3C"/>
    <w:p w14:paraId="4C0EF7D9" w14:textId="6996CA6A" w:rsidR="006D3CFC" w:rsidRPr="006D3CFC" w:rsidRDefault="006D3CFC"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 5. Training and development</w:t>
      </w:r>
    </w:p>
    <w:p w14:paraId="1703D06B" w14:textId="77777777" w:rsidR="006D3CFC" w:rsidRDefault="006D3CFC"/>
    <w:p w14:paraId="34D94B8A" w14:textId="77777777" w:rsidR="006D3CFC" w:rsidRDefault="006D3CFC" w:rsidP="006D3CFC">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34A45121" w14:textId="111C0D6A" w:rsidR="00EC1C3C" w:rsidRDefault="00EC1C3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771282AA" w14:textId="77777777" w:rsidTr="006D3CF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7C0E47D1" w14:textId="5FF4D937" w:rsidR="006D3CFC" w:rsidRPr="005114CE" w:rsidRDefault="006D3CFC" w:rsidP="006D3CF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4AE61077" w14:textId="170BF672" w:rsidR="006D3CFC" w:rsidRPr="005114CE" w:rsidRDefault="006D3CFC" w:rsidP="006D3CFC">
            <w:pPr>
              <w:pStyle w:val="FieldText"/>
              <w:jc w:val="center"/>
            </w:pPr>
            <w:r>
              <w:rPr>
                <w:rFonts w:ascii="ArialMT" w:hAnsi="ArialMT"/>
                <w:szCs w:val="22"/>
              </w:rPr>
              <w:t>Duration of course and date taken</w:t>
            </w:r>
          </w:p>
        </w:tc>
      </w:tr>
      <w:tr w:rsidR="006D3CFC" w:rsidRPr="00613129" w14:paraId="4EFA906D" w14:textId="77777777" w:rsidTr="00773042">
        <w:trPr>
          <w:trHeight w:val="1138"/>
        </w:trPr>
        <w:tc>
          <w:tcPr>
            <w:tcW w:w="4675" w:type="dxa"/>
            <w:tcBorders>
              <w:top w:val="single" w:sz="2" w:space="0" w:color="auto"/>
            </w:tcBorders>
            <w:vAlign w:val="top"/>
          </w:tcPr>
          <w:p w14:paraId="1C2BA101" w14:textId="77777777" w:rsidR="006D3CFC" w:rsidRPr="005114CE" w:rsidRDefault="006D3CFC" w:rsidP="00773042">
            <w:pPr>
              <w:pStyle w:val="FieldText"/>
            </w:pPr>
          </w:p>
        </w:tc>
        <w:tc>
          <w:tcPr>
            <w:tcW w:w="5399" w:type="dxa"/>
            <w:tcBorders>
              <w:top w:val="single" w:sz="2" w:space="0" w:color="auto"/>
            </w:tcBorders>
            <w:vAlign w:val="top"/>
          </w:tcPr>
          <w:p w14:paraId="50CC76E8" w14:textId="77777777" w:rsidR="006D3CFC" w:rsidRPr="005114CE" w:rsidRDefault="006D3CFC" w:rsidP="00773042">
            <w:pPr>
              <w:pStyle w:val="FieldText"/>
            </w:pPr>
          </w:p>
        </w:tc>
      </w:tr>
    </w:tbl>
    <w:p w14:paraId="7C3B4A1C" w14:textId="05E298C6" w:rsidR="006D3CFC" w:rsidRDefault="006D3CFC">
      <w:pPr>
        <w:rPr>
          <w:b/>
          <w:bCs/>
          <w:sz w:val="20"/>
          <w:szCs w:val="28"/>
        </w:rPr>
      </w:pPr>
      <w:r w:rsidRPr="00EC1C3C">
        <w:rPr>
          <w:b/>
          <w:bCs/>
          <w:sz w:val="20"/>
          <w:szCs w:val="28"/>
        </w:rPr>
        <w:t>Continue on a separate sheet if necessary</w:t>
      </w:r>
    </w:p>
    <w:p w14:paraId="610B8725" w14:textId="124C7E85" w:rsidR="006D3CFC" w:rsidRDefault="006D3CFC">
      <w:pPr>
        <w:rPr>
          <w:b/>
          <w:bCs/>
          <w:sz w:val="20"/>
          <w:szCs w:val="28"/>
        </w:rPr>
      </w:pPr>
    </w:p>
    <w:p w14:paraId="1B9E7342" w14:textId="28B874A2" w:rsidR="006D3CFC" w:rsidRDefault="006D3CFC">
      <w:pPr>
        <w:rPr>
          <w:b/>
          <w:bCs/>
          <w:sz w:val="20"/>
          <w:szCs w:val="28"/>
        </w:rPr>
      </w:pPr>
    </w:p>
    <w:p w14:paraId="475F3388" w14:textId="77777777" w:rsidR="006D3CFC" w:rsidRDefault="006D3CFC">
      <w:pPr>
        <w:rPr>
          <w:b/>
          <w:bCs/>
          <w:sz w:val="20"/>
          <w:szCs w:val="28"/>
        </w:rPr>
      </w:pPr>
    </w:p>
    <w:p w14:paraId="3403A7FE" w14:textId="7A76F148" w:rsidR="006D3CFC" w:rsidRDefault="006D3CFC">
      <w:pPr>
        <w:rPr>
          <w:b/>
          <w:bCs/>
          <w:sz w:val="20"/>
          <w:szCs w:val="28"/>
        </w:rPr>
      </w:pPr>
    </w:p>
    <w:p w14:paraId="29F71A99" w14:textId="219A81DC" w:rsidR="006D3CFC" w:rsidRPr="006D3CFC" w:rsidRDefault="006D3CFC"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Pr>
          <w:color w:val="000000" w:themeColor="text1"/>
        </w:rPr>
        <w:t>6</w:t>
      </w:r>
      <w:r w:rsidRPr="006D3CFC">
        <w:rPr>
          <w:color w:val="000000" w:themeColor="text1"/>
        </w:rPr>
        <w:t xml:space="preserve">. </w:t>
      </w:r>
      <w:r>
        <w:rPr>
          <w:color w:val="000000" w:themeColor="text1"/>
        </w:rPr>
        <w:t>Personal statement</w:t>
      </w:r>
    </w:p>
    <w:p w14:paraId="298A1858" w14:textId="77777777" w:rsidR="006D3CFC" w:rsidRDefault="006D3CFC"/>
    <w:p w14:paraId="60CBCB50" w14:textId="77777777" w:rsidR="006D3CFC" w:rsidRDefault="006D3CFC" w:rsidP="006D3CFC">
      <w:pPr>
        <w:autoSpaceDE w:val="0"/>
        <w:autoSpaceDN w:val="0"/>
        <w:adjustRightInd w:val="0"/>
        <w:rPr>
          <w:rFonts w:cs="Arial"/>
          <w:b/>
          <w:bCs/>
          <w:szCs w:val="22"/>
        </w:rPr>
      </w:pPr>
      <w:r>
        <w:rPr>
          <w:rFonts w:cs="Arial"/>
          <w:b/>
          <w:bCs/>
          <w:szCs w:val="22"/>
        </w:rPr>
        <w:t>Abilities, skills, knowledge and experience</w:t>
      </w:r>
    </w:p>
    <w:p w14:paraId="0543B7C6" w14:textId="77777777" w:rsidR="006D3CFC" w:rsidRDefault="006D3CFC" w:rsidP="006D3CFC">
      <w:pPr>
        <w:rPr>
          <w:rFonts w:cs="Arial"/>
          <w:szCs w:val="22"/>
        </w:rPr>
      </w:pPr>
      <w:r>
        <w:rPr>
          <w:rFonts w:cs="Arial"/>
          <w:szCs w:val="22"/>
        </w:rPr>
        <w:t>Please use this section to explain in detail how you meet the requirements of the Job Description.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773042">
        <w:trPr>
          <w:cnfStyle w:val="100000000000" w:firstRow="1" w:lastRow="0" w:firstColumn="0" w:lastColumn="0" w:oddVBand="0" w:evenVBand="0" w:oddHBand="0" w:evenHBand="0" w:firstRowFirstColumn="0" w:firstRowLastColumn="0" w:lastRowFirstColumn="0" w:lastRowLastColumn="0"/>
          <w:trHeight w:val="10630"/>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A74EE38" w14:textId="77777777" w:rsidR="006D3CFC" w:rsidRPr="005114CE" w:rsidRDefault="006D3CFC" w:rsidP="00773042">
            <w:pPr>
              <w:pStyle w:val="FieldText"/>
            </w:pPr>
          </w:p>
        </w:tc>
      </w:tr>
    </w:tbl>
    <w:p w14:paraId="6E6688FC" w14:textId="77777777" w:rsidR="00A83173" w:rsidRDefault="00A83173" w:rsidP="00A83173">
      <w:pPr>
        <w:rPr>
          <w:b/>
          <w:bCs/>
          <w:sz w:val="20"/>
          <w:szCs w:val="28"/>
        </w:rPr>
      </w:pPr>
      <w:r w:rsidRPr="00EC1C3C">
        <w:rPr>
          <w:b/>
          <w:bCs/>
          <w:sz w:val="20"/>
          <w:szCs w:val="28"/>
        </w:rPr>
        <w:t>Continue on a separate sheet if necessary</w:t>
      </w:r>
    </w:p>
    <w:p w14:paraId="4DDD7544" w14:textId="6EB84FDA" w:rsidR="006D3CFC" w:rsidRDefault="006D3CFC"/>
    <w:p w14:paraId="2FDC630B" w14:textId="7B17C3AD" w:rsidR="00A83173" w:rsidRDefault="00A83173"/>
    <w:p w14:paraId="59BAD00A" w14:textId="6ECBE3C6" w:rsidR="00A83173" w:rsidRDefault="00A83173"/>
    <w:p w14:paraId="1EEE2276" w14:textId="77777777" w:rsidR="00A83173" w:rsidRDefault="00A83173"/>
    <w:p w14:paraId="400E9A0E" w14:textId="270D61BE" w:rsidR="00A83173" w:rsidRPr="006D3CFC" w:rsidRDefault="00A83173" w:rsidP="00A8317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sidR="008A1D46">
        <w:rPr>
          <w:color w:val="000000" w:themeColor="text1"/>
        </w:rPr>
        <w:t>7</w:t>
      </w:r>
      <w:r w:rsidRPr="006D3CFC">
        <w:rPr>
          <w:color w:val="000000" w:themeColor="text1"/>
        </w:rPr>
        <w:t xml:space="preserve">. </w:t>
      </w:r>
      <w:r w:rsidR="008A1D46">
        <w:rPr>
          <w:color w:val="000000" w:themeColor="text1"/>
        </w:rPr>
        <w:t>Rehabilitation of Offenders Act (1974)</w:t>
      </w:r>
    </w:p>
    <w:p w14:paraId="3CB67E0D" w14:textId="77777777" w:rsidR="00A83173" w:rsidRDefault="00A83173"/>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2E75ECF1" w14:textId="77777777" w:rsidTr="008A1D46">
        <w:trPr>
          <w:cnfStyle w:val="100000000000" w:firstRow="1" w:lastRow="0" w:firstColumn="0" w:lastColumn="0" w:oddVBand="0" w:evenVBand="0" w:oddHBand="0" w:evenHBand="0" w:firstRowFirstColumn="0" w:firstRowLastColumn="0" w:lastRowFirstColumn="0" w:lastRowLastColumn="0"/>
        </w:trPr>
        <w:tc>
          <w:tcPr>
            <w:tcW w:w="8222" w:type="dxa"/>
          </w:tcPr>
          <w:p w14:paraId="32F4502B" w14:textId="0A6E0BA2" w:rsidR="008A1D46" w:rsidRPr="008A1D46" w:rsidRDefault="008A1D46" w:rsidP="00A6174B">
            <w:pPr>
              <w:rPr>
                <w:sz w:val="22"/>
                <w:szCs w:val="32"/>
              </w:rPr>
            </w:pPr>
            <w:r w:rsidRPr="008A1D46">
              <w:rPr>
                <w:sz w:val="22"/>
                <w:szCs w:val="32"/>
              </w:rPr>
              <w:t>Do you have any convictions that are unspent under the rehabilitation of offender’s act 1974?</w:t>
            </w:r>
          </w:p>
        </w:tc>
        <w:tc>
          <w:tcPr>
            <w:tcW w:w="992" w:type="dxa"/>
          </w:tcPr>
          <w:p w14:paraId="61B44548" w14:textId="77777777" w:rsidR="008A1D46" w:rsidRPr="008A1D46" w:rsidRDefault="008A1D46" w:rsidP="00A6174B">
            <w:pPr>
              <w:pStyle w:val="Checkbox"/>
              <w:rPr>
                <w:sz w:val="20"/>
                <w:szCs w:val="22"/>
              </w:rPr>
            </w:pPr>
            <w:r w:rsidRPr="008A1D46">
              <w:rPr>
                <w:sz w:val="20"/>
                <w:szCs w:val="22"/>
              </w:rPr>
              <w:t>YES</w:t>
            </w:r>
          </w:p>
          <w:p w14:paraId="5BD2B5D1" w14:textId="77777777" w:rsidR="008A1D46" w:rsidRPr="005114CE" w:rsidRDefault="008A1D46" w:rsidP="00A6174B">
            <w:pPr>
              <w:pStyle w:val="Checkbox"/>
            </w:pPr>
          </w:p>
        </w:tc>
        <w:tc>
          <w:tcPr>
            <w:tcW w:w="852" w:type="dxa"/>
          </w:tcPr>
          <w:p w14:paraId="3D960AE3" w14:textId="77777777" w:rsidR="008A1D46" w:rsidRPr="008A1D46" w:rsidRDefault="008A1D46" w:rsidP="00A6174B">
            <w:pPr>
              <w:pStyle w:val="Checkbox"/>
              <w:rPr>
                <w:sz w:val="20"/>
                <w:szCs w:val="22"/>
              </w:rPr>
            </w:pPr>
            <w:r w:rsidRPr="008A1D46">
              <w:rPr>
                <w:sz w:val="20"/>
                <w:szCs w:val="22"/>
              </w:rPr>
              <w:t>NO</w:t>
            </w:r>
          </w:p>
          <w:p w14:paraId="402C78E3" w14:textId="77777777" w:rsidR="008A1D46" w:rsidRPr="005114CE" w:rsidRDefault="008A1D46" w:rsidP="00A6174B">
            <w:pPr>
              <w:pStyle w:val="Checkbox"/>
            </w:pPr>
          </w:p>
        </w:tc>
      </w:tr>
    </w:tbl>
    <w:p w14:paraId="7D0FA90C" w14:textId="77777777" w:rsidR="008A1D46" w:rsidRPr="004E34C6" w:rsidRDefault="008A1D46" w:rsidP="008A1D46">
      <w:r>
        <w:t xml:space="preserve"> </w:t>
      </w:r>
    </w:p>
    <w:tbl>
      <w:tblPr>
        <w:tblStyle w:val="PlainTable3"/>
        <w:tblW w:w="5000" w:type="pct"/>
        <w:tblLayout w:type="fixed"/>
        <w:tblLook w:val="0620" w:firstRow="1" w:lastRow="0" w:firstColumn="0" w:lastColumn="0" w:noHBand="1" w:noVBand="1"/>
      </w:tblPr>
      <w:tblGrid>
        <w:gridCol w:w="2835"/>
        <w:gridCol w:w="7240"/>
      </w:tblGrid>
      <w:tr w:rsidR="008A1D46" w:rsidRPr="005114CE" w14:paraId="4FEAA092" w14:textId="77777777" w:rsidTr="00773042">
        <w:trPr>
          <w:cnfStyle w:val="100000000000" w:firstRow="1" w:lastRow="0" w:firstColumn="0" w:lastColumn="0" w:oddVBand="0" w:evenVBand="0" w:oddHBand="0" w:evenHBand="0" w:firstRowFirstColumn="0" w:firstRowLastColumn="0" w:lastRowFirstColumn="0" w:lastRowLastColumn="0"/>
          <w:trHeight w:val="1249"/>
        </w:trPr>
        <w:tc>
          <w:tcPr>
            <w:tcW w:w="2835" w:type="dxa"/>
            <w:tcBorders>
              <w:right w:val="single" w:sz="4" w:space="0" w:color="auto"/>
            </w:tcBorders>
            <w:vAlign w:val="top"/>
          </w:tcPr>
          <w:p w14:paraId="064247FE" w14:textId="77777777" w:rsidR="008A1D46" w:rsidRDefault="008A1D46" w:rsidP="008A1D46">
            <w:pPr>
              <w:tabs>
                <w:tab w:val="left" w:pos="3080"/>
              </w:tabs>
            </w:pPr>
            <w:r>
              <w:t xml:space="preserve">If yes, please give details / dates of offence(s) and sentence: </w:t>
            </w:r>
          </w:p>
          <w:p w14:paraId="5CD526D8" w14:textId="58A327FF" w:rsidR="008A1D46" w:rsidRPr="008A1D46" w:rsidRDefault="008A1D46" w:rsidP="008A1D46">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7840257A" w14:textId="77777777" w:rsidR="008A1D46" w:rsidRPr="009C220D" w:rsidRDefault="008A1D46" w:rsidP="00773042">
            <w:pPr>
              <w:pStyle w:val="FieldText"/>
            </w:pPr>
          </w:p>
        </w:tc>
      </w:tr>
    </w:tbl>
    <w:p w14:paraId="61A7FF85" w14:textId="1867F618" w:rsidR="006D3CFC" w:rsidRDefault="006D3CFC"/>
    <w:p w14:paraId="5012EB80" w14:textId="4DCB688C" w:rsidR="008A1D46" w:rsidRPr="006D3CFC" w:rsidRDefault="008A1D46" w:rsidP="008A1D46">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Pr>
          <w:color w:val="000000" w:themeColor="text1"/>
        </w:rPr>
        <w:t>8</w:t>
      </w:r>
      <w:r w:rsidRPr="006D3CFC">
        <w:rPr>
          <w:color w:val="000000" w:themeColor="text1"/>
        </w:rPr>
        <w:t xml:space="preserve">. </w:t>
      </w:r>
      <w:r>
        <w:rPr>
          <w:color w:val="000000" w:themeColor="text1"/>
        </w:rPr>
        <w:t>Protecting children and vulnerable adults</w:t>
      </w:r>
    </w:p>
    <w:p w14:paraId="6758ADDD" w14:textId="7B84B84D" w:rsidR="008A1D46" w:rsidRDefault="008A1D46"/>
    <w:p w14:paraId="31DE4376" w14:textId="5904CBD5" w:rsidR="008A1D46" w:rsidRDefault="008A1D46" w:rsidP="008A1D46">
      <w:pPr>
        <w:rPr>
          <w:rFonts w:cs="Arial"/>
          <w:szCs w:val="22"/>
        </w:rPr>
      </w:pPr>
      <w:r>
        <w:rPr>
          <w:rFonts w:cs="Arial"/>
          <w:szCs w:val="22"/>
        </w:rPr>
        <w:t>The following information may be required if the post you are applying for has a requirement for a DBS police check (previously known as CRB).</w:t>
      </w:r>
    </w:p>
    <w:p w14:paraId="280C9FB8" w14:textId="77777777" w:rsidR="008A1D46" w:rsidRDefault="008A1D46" w:rsidP="008A1D46">
      <w:pPr>
        <w:rPr>
          <w:rFonts w:cs="Arial"/>
          <w:szCs w:val="22"/>
        </w:rPr>
      </w:pPr>
    </w:p>
    <w:p w14:paraId="5FF14B74" w14:textId="59FF82B7" w:rsidR="008A1D46" w:rsidRDefault="008A1D46" w:rsidP="008A1D46">
      <w:pPr>
        <w:autoSpaceDE w:val="0"/>
        <w:autoSpaceDN w:val="0"/>
        <w:adjustRightInd w:val="0"/>
        <w:rPr>
          <w:rFonts w:cs="Arial"/>
          <w:b/>
          <w:bCs/>
          <w:szCs w:val="22"/>
        </w:rPr>
      </w:pPr>
      <w:r>
        <w:rPr>
          <w:rFonts w:cs="Arial"/>
          <w:b/>
          <w:bCs/>
          <w:szCs w:val="22"/>
        </w:rPr>
        <w:t xml:space="preserve">Enhanced Checks Only </w:t>
      </w:r>
    </w:p>
    <w:p w14:paraId="3A468B1C" w14:textId="77777777" w:rsidR="008A1D46" w:rsidRPr="008A1D46" w:rsidRDefault="008A1D46" w:rsidP="008A1D46">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5A9606C5" w14:textId="77777777" w:rsidTr="005E0228">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6911F6DF" w14:textId="01E0582C" w:rsidR="008A1D46" w:rsidRPr="008A1D46" w:rsidRDefault="008A1D46" w:rsidP="005E0228">
            <w:pPr>
              <w:rPr>
                <w:sz w:val="22"/>
                <w:szCs w:val="32"/>
              </w:rPr>
            </w:pPr>
            <w:r w:rsidRPr="008A1D46">
              <w:rPr>
                <w:rFonts w:cs="Arial"/>
                <w:sz w:val="22"/>
                <w:szCs w:val="28"/>
              </w:rPr>
              <w:t>Are you aware of any police enquires undertaken following allegations made against you, which may have a bearing on your suitability for this post?</w:t>
            </w:r>
            <w:r>
              <w:rPr>
                <w:rFonts w:cs="Arial"/>
                <w:szCs w:val="22"/>
              </w:rPr>
              <w:tab/>
            </w:r>
          </w:p>
        </w:tc>
        <w:tc>
          <w:tcPr>
            <w:tcW w:w="992" w:type="dxa"/>
          </w:tcPr>
          <w:p w14:paraId="7138BE1F" w14:textId="77777777" w:rsidR="008A1D46" w:rsidRPr="008A1D46" w:rsidRDefault="008A1D46" w:rsidP="00A6174B">
            <w:pPr>
              <w:pStyle w:val="Checkbox"/>
              <w:rPr>
                <w:sz w:val="20"/>
                <w:szCs w:val="22"/>
              </w:rPr>
            </w:pPr>
            <w:r w:rsidRPr="008A1D46">
              <w:rPr>
                <w:sz w:val="20"/>
                <w:szCs w:val="22"/>
              </w:rPr>
              <w:t>YES</w:t>
            </w:r>
          </w:p>
          <w:p w14:paraId="28E2A7CB" w14:textId="77777777" w:rsidR="008A1D46" w:rsidRPr="005114CE" w:rsidRDefault="008A1D46" w:rsidP="00A6174B">
            <w:pPr>
              <w:pStyle w:val="Checkbox"/>
            </w:pPr>
          </w:p>
        </w:tc>
        <w:tc>
          <w:tcPr>
            <w:tcW w:w="852" w:type="dxa"/>
          </w:tcPr>
          <w:p w14:paraId="1A4BEC64" w14:textId="77777777" w:rsidR="008A1D46" w:rsidRPr="008A1D46" w:rsidRDefault="008A1D46" w:rsidP="00A6174B">
            <w:pPr>
              <w:pStyle w:val="Checkbox"/>
              <w:rPr>
                <w:sz w:val="20"/>
                <w:szCs w:val="22"/>
              </w:rPr>
            </w:pPr>
            <w:r w:rsidRPr="008A1D46">
              <w:rPr>
                <w:sz w:val="20"/>
                <w:szCs w:val="22"/>
              </w:rPr>
              <w:t>NO</w:t>
            </w:r>
          </w:p>
          <w:p w14:paraId="6DB88367" w14:textId="77777777" w:rsidR="008A1D46" w:rsidRPr="005114CE" w:rsidRDefault="008A1D46" w:rsidP="00A6174B">
            <w:pPr>
              <w:pStyle w:val="Checkbox"/>
            </w:pPr>
          </w:p>
        </w:tc>
      </w:tr>
    </w:tbl>
    <w:p w14:paraId="01F868EF" w14:textId="0E5C4B07" w:rsidR="008A1D46" w:rsidRDefault="008A1D46"/>
    <w:p w14:paraId="57F21988" w14:textId="1D5FCA72" w:rsidR="005E0228" w:rsidRPr="006D3CFC" w:rsidRDefault="005E0228" w:rsidP="005E0228">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Pr>
          <w:color w:val="000000" w:themeColor="text1"/>
        </w:rPr>
        <w:t>9</w:t>
      </w:r>
      <w:r w:rsidRPr="006D3CFC">
        <w:rPr>
          <w:color w:val="000000" w:themeColor="text1"/>
        </w:rPr>
        <w:t xml:space="preserve">. </w:t>
      </w:r>
      <w:r>
        <w:rPr>
          <w:color w:val="000000" w:themeColor="text1"/>
        </w:rPr>
        <w:t>Equality Act 2010</w:t>
      </w:r>
    </w:p>
    <w:p w14:paraId="05B6FC1A" w14:textId="7DCA570F" w:rsidR="005E0228" w:rsidRDefault="005E0228"/>
    <w:p w14:paraId="172943EC" w14:textId="45CF691E" w:rsidR="005E0228" w:rsidRDefault="005E0228" w:rsidP="005E0228">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w:t>
      </w:r>
    </w:p>
    <w:p w14:paraId="567AE6CA" w14:textId="0007EA26" w:rsidR="005E0228" w:rsidRDefault="005E0228"/>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5779BB7" w14:textId="77777777" w:rsidTr="005E0228">
        <w:trPr>
          <w:cnfStyle w:val="100000000000" w:firstRow="1" w:lastRow="0" w:firstColumn="0" w:lastColumn="0" w:oddVBand="0" w:evenVBand="0" w:oddHBand="0" w:evenHBand="0" w:firstRowFirstColumn="0" w:firstRowLastColumn="0" w:lastRowFirstColumn="0" w:lastRowLastColumn="0"/>
          <w:trHeight w:val="422"/>
        </w:trPr>
        <w:tc>
          <w:tcPr>
            <w:tcW w:w="7797" w:type="dxa"/>
            <w:vAlign w:val="top"/>
          </w:tcPr>
          <w:p w14:paraId="2215CBCD" w14:textId="251C9A98" w:rsidR="005E0228" w:rsidRPr="005E0228" w:rsidRDefault="005E0228" w:rsidP="005E0228">
            <w:pPr>
              <w:tabs>
                <w:tab w:val="left" w:pos="6586"/>
              </w:tabs>
              <w:rPr>
                <w:rFonts w:cs="Arial"/>
                <w:b/>
                <w:sz w:val="22"/>
                <w:szCs w:val="28"/>
              </w:rPr>
            </w:pPr>
            <w:r w:rsidRPr="005E0228">
              <w:rPr>
                <w:rFonts w:cs="Arial"/>
                <w:sz w:val="22"/>
                <w:szCs w:val="28"/>
              </w:rPr>
              <w:t xml:space="preserve">Do you have a disability which is relevant to the role you are applying for?  </w:t>
            </w:r>
          </w:p>
        </w:tc>
        <w:tc>
          <w:tcPr>
            <w:tcW w:w="1134" w:type="dxa"/>
          </w:tcPr>
          <w:p w14:paraId="39384D31" w14:textId="77777777" w:rsidR="005E0228" w:rsidRPr="008A1D46" w:rsidRDefault="005E0228" w:rsidP="00A6174B">
            <w:pPr>
              <w:pStyle w:val="Checkbox"/>
              <w:rPr>
                <w:sz w:val="20"/>
                <w:szCs w:val="22"/>
              </w:rPr>
            </w:pPr>
            <w:r w:rsidRPr="008A1D46">
              <w:rPr>
                <w:sz w:val="20"/>
                <w:szCs w:val="22"/>
              </w:rPr>
              <w:t>YES</w:t>
            </w:r>
          </w:p>
          <w:p w14:paraId="3FF622D9" w14:textId="77777777" w:rsidR="005E0228" w:rsidRPr="005114CE" w:rsidRDefault="005E0228" w:rsidP="00A6174B">
            <w:pPr>
              <w:pStyle w:val="Checkbox"/>
            </w:pPr>
          </w:p>
        </w:tc>
        <w:tc>
          <w:tcPr>
            <w:tcW w:w="1135" w:type="dxa"/>
          </w:tcPr>
          <w:p w14:paraId="60A3B4B3" w14:textId="77777777" w:rsidR="005E0228" w:rsidRPr="008A1D46" w:rsidRDefault="005E0228" w:rsidP="00A6174B">
            <w:pPr>
              <w:pStyle w:val="Checkbox"/>
              <w:rPr>
                <w:sz w:val="20"/>
                <w:szCs w:val="22"/>
              </w:rPr>
            </w:pPr>
            <w:r w:rsidRPr="008A1D46">
              <w:rPr>
                <w:sz w:val="20"/>
                <w:szCs w:val="22"/>
              </w:rPr>
              <w:t>NO</w:t>
            </w:r>
          </w:p>
          <w:p w14:paraId="03581704" w14:textId="77777777" w:rsidR="005E0228" w:rsidRPr="005114CE" w:rsidRDefault="005E0228" w:rsidP="00A6174B">
            <w:pPr>
              <w:pStyle w:val="Checkbox"/>
            </w:pPr>
          </w:p>
        </w:tc>
      </w:tr>
    </w:tbl>
    <w:p w14:paraId="4AAE76F1" w14:textId="77777777"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02367C81" w14:textId="77777777" w:rsidTr="00773042">
        <w:trPr>
          <w:cnfStyle w:val="100000000000" w:firstRow="1" w:lastRow="0" w:firstColumn="0" w:lastColumn="0" w:oddVBand="0" w:evenVBand="0" w:oddHBand="0" w:evenHBand="0" w:firstRowFirstColumn="0" w:firstRowLastColumn="0" w:lastRowFirstColumn="0" w:lastRowLastColumn="0"/>
          <w:trHeight w:val="1284"/>
        </w:trPr>
        <w:tc>
          <w:tcPr>
            <w:tcW w:w="2268" w:type="dxa"/>
            <w:tcBorders>
              <w:right w:val="single" w:sz="4" w:space="0" w:color="auto"/>
            </w:tcBorders>
            <w:vAlign w:val="top"/>
          </w:tcPr>
          <w:p w14:paraId="4E8273AA" w14:textId="77777777" w:rsidR="005E0228" w:rsidRDefault="005E0228" w:rsidP="00A6174B">
            <w:pPr>
              <w:tabs>
                <w:tab w:val="left" w:pos="3080"/>
              </w:tabs>
            </w:pPr>
            <w:r>
              <w:t xml:space="preserve">If yes, please give details: </w:t>
            </w:r>
          </w:p>
          <w:p w14:paraId="7D9C1E6A"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947CAA8" w14:textId="77777777" w:rsidR="005E0228" w:rsidRPr="009C220D" w:rsidRDefault="005E0228" w:rsidP="00773042">
            <w:pPr>
              <w:pStyle w:val="FieldText"/>
            </w:pPr>
          </w:p>
        </w:tc>
      </w:tr>
    </w:tbl>
    <w:p w14:paraId="2E013982" w14:textId="6B6D52D7" w:rsidR="005E0228" w:rsidRDefault="005E0228"/>
    <w:p w14:paraId="698C4C9B" w14:textId="77777777" w:rsidR="005E0228" w:rsidRDefault="005E0228" w:rsidP="005E0228">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5C0FE9E1" w14:textId="5B78FD10" w:rsidR="005E0228" w:rsidRDefault="005E0228" w:rsidP="005E0228">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D6B240E" w14:textId="77777777" w:rsidTr="00A6174B">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0C4459D3" w14:textId="366BAA82" w:rsidR="005E0228" w:rsidRPr="005E0228" w:rsidRDefault="005E0228" w:rsidP="005E0228">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3536A69B" w14:textId="77777777" w:rsidR="005E0228" w:rsidRPr="008A1D46" w:rsidRDefault="005E0228" w:rsidP="00A6174B">
            <w:pPr>
              <w:pStyle w:val="Checkbox"/>
              <w:rPr>
                <w:sz w:val="20"/>
                <w:szCs w:val="22"/>
              </w:rPr>
            </w:pPr>
            <w:r w:rsidRPr="008A1D46">
              <w:rPr>
                <w:sz w:val="20"/>
                <w:szCs w:val="22"/>
              </w:rPr>
              <w:t>YES</w:t>
            </w:r>
          </w:p>
          <w:p w14:paraId="0CA24F92" w14:textId="77777777" w:rsidR="005E0228" w:rsidRPr="005114CE" w:rsidRDefault="005E0228" w:rsidP="00A6174B">
            <w:pPr>
              <w:pStyle w:val="Checkbox"/>
            </w:pPr>
          </w:p>
        </w:tc>
        <w:tc>
          <w:tcPr>
            <w:tcW w:w="1135" w:type="dxa"/>
          </w:tcPr>
          <w:p w14:paraId="49D33D8D" w14:textId="77777777" w:rsidR="005E0228" w:rsidRPr="008A1D46" w:rsidRDefault="005E0228" w:rsidP="00A6174B">
            <w:pPr>
              <w:pStyle w:val="Checkbox"/>
              <w:rPr>
                <w:sz w:val="20"/>
                <w:szCs w:val="22"/>
              </w:rPr>
            </w:pPr>
            <w:r w:rsidRPr="008A1D46">
              <w:rPr>
                <w:sz w:val="20"/>
                <w:szCs w:val="22"/>
              </w:rPr>
              <w:t>NO</w:t>
            </w:r>
          </w:p>
          <w:p w14:paraId="47ED15D3" w14:textId="77777777" w:rsidR="005E0228" w:rsidRPr="005114CE" w:rsidRDefault="005E0228" w:rsidP="00A6174B">
            <w:pPr>
              <w:pStyle w:val="Checkbox"/>
            </w:pPr>
          </w:p>
        </w:tc>
      </w:tr>
    </w:tbl>
    <w:p w14:paraId="593B52EA" w14:textId="3018A34F"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12BE62B8" w14:textId="77777777" w:rsidTr="00773042">
        <w:trPr>
          <w:cnfStyle w:val="100000000000" w:firstRow="1" w:lastRow="0" w:firstColumn="0" w:lastColumn="0" w:oddVBand="0" w:evenVBand="0" w:oddHBand="0" w:evenHBand="0" w:firstRowFirstColumn="0" w:firstRowLastColumn="0" w:lastRowFirstColumn="0" w:lastRowLastColumn="0"/>
          <w:trHeight w:val="1779"/>
        </w:trPr>
        <w:tc>
          <w:tcPr>
            <w:tcW w:w="2268" w:type="dxa"/>
            <w:tcBorders>
              <w:right w:val="single" w:sz="4" w:space="0" w:color="auto"/>
            </w:tcBorders>
            <w:vAlign w:val="top"/>
          </w:tcPr>
          <w:p w14:paraId="2EA62245" w14:textId="77777777" w:rsidR="005E0228" w:rsidRDefault="005E0228" w:rsidP="00A6174B">
            <w:pPr>
              <w:tabs>
                <w:tab w:val="left" w:pos="3080"/>
              </w:tabs>
            </w:pPr>
            <w:r>
              <w:t xml:space="preserve">If yes, please give details: </w:t>
            </w:r>
          </w:p>
          <w:p w14:paraId="367D8703"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08B13EAF" w14:textId="77777777" w:rsidR="005E0228" w:rsidRPr="009C220D" w:rsidRDefault="005E0228" w:rsidP="00773042">
            <w:pPr>
              <w:pStyle w:val="FieldText"/>
            </w:pPr>
          </w:p>
        </w:tc>
      </w:tr>
    </w:tbl>
    <w:p w14:paraId="3C3DEC7C" w14:textId="77777777" w:rsidR="005E0228" w:rsidRDefault="005E0228"/>
    <w:p w14:paraId="22EA296F" w14:textId="06AE2D3F" w:rsidR="005E0228" w:rsidRDefault="005E0228"/>
    <w:p w14:paraId="6636C488" w14:textId="77777777" w:rsidR="00DD59B1" w:rsidRDefault="00DD59B1"/>
    <w:p w14:paraId="4F7B7B2D" w14:textId="45D6915F"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 xml:space="preserve">Section 10.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642D00B6"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t>Section 11. 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0C74E6">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Windmill Hill City Farm ltd wants to meet the aims and commitments set out in our equality and diversity policy [GN06].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038660FD" w14:textId="77777777" w:rsidR="00C34933" w:rsidRDefault="00DB5C14"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b/>
          <w:bCs/>
          <w:sz w:val="20"/>
          <w:szCs w:val="20"/>
        </w:rPr>
        <w:t>Gender</w:t>
      </w:r>
      <w:r w:rsidRPr="006B407E">
        <w:rPr>
          <w:rFonts w:asciiTheme="minorHAnsi" w:hAnsiTheme="minorHAnsi" w:cstheme="minorHAnsi"/>
          <w:sz w:val="20"/>
          <w:szCs w:val="20"/>
        </w:rPr>
        <w:t xml:space="preserve"> </w:t>
      </w:r>
      <w:r w:rsidR="006B407E" w:rsidRPr="006B407E">
        <w:rPr>
          <w:rFonts w:asciiTheme="minorHAnsi" w:hAnsiTheme="minorHAnsi" w:cstheme="minorHAnsi"/>
          <w:sz w:val="20"/>
          <w:szCs w:val="20"/>
        </w:rPr>
        <w:t xml:space="preserve">     </w:t>
      </w:r>
      <w:r w:rsidRPr="006B407E">
        <w:rPr>
          <w:rFonts w:asciiTheme="minorHAnsi" w:hAnsiTheme="minorHAnsi" w:cstheme="minorHAnsi"/>
          <w:sz w:val="20"/>
          <w:szCs w:val="20"/>
        </w:rPr>
        <w:t xml:space="preserve">Man </w:t>
      </w:r>
      <w:r w:rsidR="006B407E" w:rsidRPr="00E24B4C">
        <w:rPr>
          <w:rFonts w:asciiTheme="minorHAnsi" w:eastAsia="Wingdings 2" w:hAnsiTheme="minorHAnsi" w:cstheme="minorHAnsi"/>
          <w:sz w:val="32"/>
        </w:rPr>
        <w:t></w:t>
      </w:r>
      <w:r w:rsidRPr="006B407E">
        <w:rPr>
          <w:rFonts w:asciiTheme="minorHAnsi" w:hAnsiTheme="minorHAnsi" w:cstheme="minorHAnsi"/>
          <w:sz w:val="20"/>
          <w:szCs w:val="20"/>
        </w:rPr>
        <w:t xml:space="preserve"> Woman </w:t>
      </w:r>
      <w:r w:rsidR="006B407E" w:rsidRPr="00E24B4C">
        <w:rPr>
          <w:rFonts w:asciiTheme="minorHAnsi" w:eastAsia="Wingdings 2" w:hAnsiTheme="minorHAnsi" w:cstheme="minorHAnsi"/>
          <w:sz w:val="32"/>
        </w:rPr>
        <w:t></w:t>
      </w:r>
      <w:r w:rsidRPr="006B407E">
        <w:rPr>
          <w:rFonts w:asciiTheme="minorHAnsi" w:hAnsiTheme="minorHAnsi" w:cstheme="minorHAnsi"/>
          <w:sz w:val="20"/>
          <w:szCs w:val="20"/>
        </w:rPr>
        <w:t xml:space="preserve"> Intersex </w:t>
      </w:r>
      <w:r w:rsidR="006B407E" w:rsidRPr="00E24B4C">
        <w:rPr>
          <w:rFonts w:asciiTheme="minorHAnsi" w:eastAsia="Wingdings 2" w:hAnsiTheme="minorHAnsi" w:cstheme="minorHAnsi"/>
          <w:sz w:val="32"/>
        </w:rPr>
        <w:t></w:t>
      </w:r>
      <w:r w:rsidRPr="006B407E">
        <w:rPr>
          <w:rFonts w:asciiTheme="minorHAnsi" w:hAnsiTheme="minorHAnsi" w:cstheme="minorHAnsi"/>
          <w:sz w:val="20"/>
          <w:szCs w:val="20"/>
        </w:rPr>
        <w:t xml:space="preserve"> Non-binary </w:t>
      </w:r>
      <w:r w:rsidR="006B407E" w:rsidRPr="00E24B4C">
        <w:rPr>
          <w:rFonts w:asciiTheme="minorHAnsi" w:eastAsia="Wingdings 2" w:hAnsiTheme="minorHAnsi" w:cstheme="minorHAnsi"/>
          <w:sz w:val="32"/>
        </w:rPr>
        <w:t></w:t>
      </w:r>
      <w:r w:rsidRPr="006B407E">
        <w:rPr>
          <w:rFonts w:asciiTheme="minorHAnsi" w:hAnsiTheme="minorHAnsi" w:cstheme="minorHAnsi"/>
          <w:sz w:val="20"/>
          <w:szCs w:val="20"/>
        </w:rPr>
        <w:t xml:space="preserve"> Prefer not to say </w:t>
      </w:r>
      <w:r w:rsidR="006B407E" w:rsidRPr="00E24B4C">
        <w:rPr>
          <w:rFonts w:asciiTheme="minorHAnsi" w:eastAsia="Wingdings 2" w:hAnsiTheme="minorHAnsi" w:cstheme="minorHAnsi"/>
          <w:sz w:val="32"/>
        </w:rPr>
        <w:t></w:t>
      </w:r>
      <w:r w:rsidRPr="006B407E">
        <w:rPr>
          <w:rFonts w:asciiTheme="minorHAnsi" w:hAnsiTheme="minorHAnsi" w:cstheme="minorHAnsi"/>
          <w:sz w:val="20"/>
          <w:szCs w:val="20"/>
        </w:rPr>
        <w:t xml:space="preserve">  </w:t>
      </w:r>
    </w:p>
    <w:p w14:paraId="3D2D523E" w14:textId="697EF85F" w:rsidR="00DB5C14" w:rsidRPr="006B407E" w:rsidRDefault="00DB5C14"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If you use your own term please specify her</w:t>
      </w:r>
      <w:r w:rsidR="00C34933">
        <w:rPr>
          <w:rFonts w:asciiTheme="minorHAnsi" w:hAnsiTheme="minorHAnsi" w:cstheme="minorHAnsi"/>
          <w:sz w:val="20"/>
          <w:szCs w:val="20"/>
        </w:rPr>
        <w:t xml:space="preserve">e: </w:t>
      </w:r>
    </w:p>
    <w:p w14:paraId="5D31DD90" w14:textId="77777777" w:rsidR="006B407E" w:rsidRPr="006B407E" w:rsidRDefault="006B407E" w:rsidP="00DB5C14">
      <w:pPr>
        <w:pStyle w:val="NormalWeb"/>
        <w:tabs>
          <w:tab w:val="left" w:pos="4423"/>
        </w:tabs>
        <w:spacing w:before="0" w:after="0"/>
        <w:rPr>
          <w:rFonts w:asciiTheme="minorHAnsi" w:hAnsiTheme="minorHAnsi" w:cstheme="minorHAnsi"/>
          <w:sz w:val="20"/>
          <w:szCs w:val="20"/>
        </w:rPr>
      </w:pPr>
    </w:p>
    <w:p w14:paraId="0018654C" w14:textId="468C3C51" w:rsidR="007C35F0" w:rsidRPr="006B407E" w:rsidRDefault="00DB5C14"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b/>
          <w:bCs/>
          <w:sz w:val="20"/>
          <w:szCs w:val="20"/>
        </w:rPr>
        <w:t>Pronouns</w:t>
      </w:r>
      <w:r w:rsidRPr="006B407E">
        <w:rPr>
          <w:rFonts w:asciiTheme="minorHAnsi" w:hAnsiTheme="minorHAnsi" w:cstheme="minorHAnsi"/>
          <w:sz w:val="20"/>
          <w:szCs w:val="20"/>
        </w:rPr>
        <w:t xml:space="preserve">  </w:t>
      </w:r>
      <w:r w:rsidR="006B407E" w:rsidRPr="006B407E">
        <w:rPr>
          <w:rFonts w:asciiTheme="minorHAnsi" w:hAnsiTheme="minorHAnsi" w:cstheme="minorHAnsi"/>
          <w:sz w:val="20"/>
          <w:szCs w:val="20"/>
        </w:rPr>
        <w:t>W</w:t>
      </w:r>
      <w:r w:rsidR="007C35F0" w:rsidRPr="006B407E">
        <w:rPr>
          <w:rFonts w:asciiTheme="minorHAnsi" w:hAnsiTheme="minorHAnsi" w:cstheme="minorHAnsi"/>
          <w:sz w:val="20"/>
          <w:szCs w:val="20"/>
        </w:rPr>
        <w:t>hich pronouns do you like to be know by</w:t>
      </w:r>
      <w:r w:rsidR="00C34933">
        <w:rPr>
          <w:rFonts w:asciiTheme="minorHAnsi" w:hAnsiTheme="minorHAnsi" w:cstheme="minorHAnsi"/>
          <w:sz w:val="20"/>
          <w:szCs w:val="20"/>
        </w:rPr>
        <w:t xml:space="preserve">: </w:t>
      </w:r>
      <w:r w:rsidR="007C35F0" w:rsidRPr="006B407E">
        <w:rPr>
          <w:rFonts w:asciiTheme="minorHAnsi" w:hAnsiTheme="minorHAnsi" w:cstheme="minorHAnsi"/>
          <w:sz w:val="20"/>
          <w:szCs w:val="20"/>
        </w:rPr>
        <w:t xml:space="preserve"> </w:t>
      </w:r>
    </w:p>
    <w:p w14:paraId="1620D54F" w14:textId="494C0AEE" w:rsidR="00DB5C14" w:rsidRPr="006B407E" w:rsidRDefault="007C35F0"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 xml:space="preserve">Prefer not to say </w:t>
      </w:r>
      <w:r w:rsidR="006B407E" w:rsidRPr="00E24B4C">
        <w:rPr>
          <w:rFonts w:asciiTheme="minorHAnsi" w:eastAsia="Wingdings 2" w:hAnsiTheme="minorHAnsi" w:cstheme="minorHAnsi"/>
          <w:sz w:val="32"/>
        </w:rPr>
        <w:t></w:t>
      </w:r>
    </w:p>
    <w:p w14:paraId="2F35A1E2" w14:textId="77777777" w:rsidR="007C35F0" w:rsidRDefault="007C35F0" w:rsidP="007C35F0">
      <w:pPr>
        <w:pStyle w:val="Standard"/>
        <w:jc w:val="both"/>
        <w:rPr>
          <w:rFonts w:asciiTheme="minorHAnsi" w:hAnsiTheme="minorHAnsi" w:cstheme="minorHAnsi"/>
          <w:b/>
          <w:sz w:val="20"/>
        </w:rPr>
      </w:pPr>
    </w:p>
    <w:p w14:paraId="30FDB2C4" w14:textId="4103F49A" w:rsidR="00DB5C14" w:rsidRPr="007C35F0" w:rsidRDefault="00DB5C14" w:rsidP="007C35F0">
      <w:pPr>
        <w:pStyle w:val="Standard"/>
        <w:jc w:val="both"/>
        <w:rPr>
          <w:rFonts w:asciiTheme="minorHAnsi" w:hAnsiTheme="minorHAnsi" w:cstheme="minorHAnsi"/>
          <w:sz w:val="20"/>
          <w:szCs w:val="20"/>
        </w:rPr>
      </w:pPr>
      <w:r w:rsidRPr="00E24B4C">
        <w:rPr>
          <w:rFonts w:asciiTheme="minorHAnsi" w:hAnsiTheme="minorHAnsi" w:cstheme="minorHAnsi"/>
          <w:b/>
          <w:sz w:val="20"/>
        </w:rPr>
        <w:t xml:space="preserve">Are you married or in a civil partnership?   </w:t>
      </w:r>
      <w:r w:rsidRPr="00E24B4C">
        <w:rPr>
          <w:rFonts w:asciiTheme="minorHAnsi" w:hAnsiTheme="minorHAnsi" w:cstheme="minorHAnsi"/>
          <w:sz w:val="20"/>
        </w:rPr>
        <w:t>Yes</w:t>
      </w:r>
      <w:r w:rsidR="007C35F0">
        <w:rPr>
          <w:rFonts w:asciiTheme="minorHAnsi" w:hAnsiTheme="minorHAnsi" w:cstheme="minorHAnsi"/>
          <w:sz w:val="20"/>
        </w:rPr>
        <w:t xml:space="preserve"> [  ]</w:t>
      </w:r>
      <w:r w:rsidR="007C35F0">
        <w:rPr>
          <w:rFonts w:asciiTheme="minorHAnsi" w:hAnsiTheme="minorHAnsi" w:cstheme="minorHAnsi"/>
          <w:sz w:val="20"/>
        </w:rPr>
        <w:tab/>
      </w:r>
      <w:r w:rsidRPr="00E24B4C">
        <w:rPr>
          <w:rFonts w:asciiTheme="minorHAnsi" w:hAnsiTheme="minorHAnsi" w:cstheme="minorHAnsi"/>
          <w:sz w:val="20"/>
        </w:rPr>
        <w:t xml:space="preserve">No  </w:t>
      </w:r>
      <w:r w:rsidR="007C35F0">
        <w:rPr>
          <w:rFonts w:asciiTheme="minorHAnsi" w:hAnsiTheme="minorHAnsi" w:cstheme="minorHAnsi"/>
          <w:sz w:val="20"/>
        </w:rPr>
        <w:t>[  ]</w:t>
      </w:r>
      <w:r w:rsidR="007C35F0">
        <w:rPr>
          <w:rFonts w:asciiTheme="minorHAnsi" w:hAnsiTheme="minorHAnsi" w:cstheme="minorHAnsi"/>
          <w:sz w:val="20"/>
        </w:rPr>
        <w:tab/>
        <w:t xml:space="preserve">  </w:t>
      </w:r>
      <w:r w:rsidRPr="00E24B4C">
        <w:rPr>
          <w:rFonts w:asciiTheme="minorHAnsi" w:hAnsiTheme="minorHAnsi" w:cstheme="minorHAnsi"/>
          <w:sz w:val="20"/>
        </w:rPr>
        <w:t xml:space="preserve">Prefer not to say </w:t>
      </w:r>
      <w:r w:rsidR="007C35F0">
        <w:rPr>
          <w:rFonts w:asciiTheme="minorHAnsi" w:eastAsia="Wingdings 2" w:hAnsiTheme="minorHAnsi" w:cstheme="minorHAnsi"/>
          <w:sz w:val="20"/>
          <w:szCs w:val="20"/>
        </w:rPr>
        <w:t xml:space="preserve">[  ] </w:t>
      </w:r>
    </w:p>
    <w:p w14:paraId="3E31E252" w14:textId="77777777" w:rsidR="007C35F0" w:rsidRDefault="007C35F0" w:rsidP="00DB5C14">
      <w:pPr>
        <w:pStyle w:val="Standard"/>
        <w:ind w:left="-567"/>
        <w:jc w:val="both"/>
        <w:rPr>
          <w:rFonts w:asciiTheme="minorHAnsi" w:hAnsiTheme="minorHAnsi" w:cstheme="minorHAnsi"/>
          <w:b/>
          <w:sz w:val="20"/>
        </w:rPr>
      </w:pPr>
    </w:p>
    <w:p w14:paraId="0FBFE85E" w14:textId="4E0F5B64"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b/>
          <w:sz w:val="20"/>
        </w:rPr>
        <w:t>Age</w:t>
      </w:r>
      <w:r w:rsidRPr="00E24B4C">
        <w:rPr>
          <w:rFonts w:asciiTheme="minorHAnsi" w:hAnsiTheme="minorHAnsi" w:cstheme="minorHAnsi"/>
          <w:b/>
          <w:sz w:val="20"/>
        </w:rPr>
        <w:tab/>
      </w:r>
      <w:r w:rsidRPr="00E24B4C">
        <w:rPr>
          <w:rFonts w:asciiTheme="minorHAnsi" w:hAnsiTheme="minorHAnsi" w:cstheme="minorHAnsi"/>
          <w:sz w:val="20"/>
        </w:rPr>
        <w:t>16-24</w:t>
      </w:r>
      <w:r w:rsidRPr="00E24B4C">
        <w:rPr>
          <w:rFonts w:asciiTheme="minorHAnsi" w:hAnsiTheme="minorHAnsi" w:cstheme="minorHAnsi"/>
          <w:b/>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20"/>
        </w:rPr>
        <w:t>25-29</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20"/>
          <w:szCs w:val="20"/>
        </w:rPr>
        <w:t>30-34</w:t>
      </w:r>
      <w:r w:rsidRPr="00E24B4C">
        <w:rPr>
          <w:rFonts w:asciiTheme="minorHAnsi" w:hAnsiTheme="minorHAnsi" w:cstheme="minorHAnsi"/>
          <w:sz w:val="20"/>
          <w:szCs w:val="20"/>
        </w:rPr>
        <w:tab/>
      </w:r>
      <w:r w:rsidRPr="00E24B4C">
        <w:rPr>
          <w:rFonts w:asciiTheme="minorHAnsi" w:eastAsia="Wingdings 2" w:hAnsiTheme="minorHAnsi" w:cstheme="minorHAnsi"/>
          <w:sz w:val="32"/>
        </w:rPr>
        <w:t></w:t>
      </w:r>
      <w:r w:rsidRPr="00E24B4C">
        <w:rPr>
          <w:rFonts w:asciiTheme="minorHAnsi" w:hAnsiTheme="minorHAnsi" w:cstheme="minorHAnsi"/>
          <w:sz w:val="20"/>
          <w:szCs w:val="20"/>
        </w:rPr>
        <w:t xml:space="preserve"> </w:t>
      </w:r>
      <w:r w:rsidRPr="00E24B4C">
        <w:rPr>
          <w:rFonts w:asciiTheme="minorHAnsi" w:hAnsiTheme="minorHAnsi" w:cstheme="minorHAnsi"/>
          <w:sz w:val="20"/>
          <w:szCs w:val="20"/>
        </w:rPr>
        <w:tab/>
      </w:r>
      <w:r w:rsidRPr="00E24B4C">
        <w:rPr>
          <w:rFonts w:asciiTheme="minorHAnsi" w:hAnsiTheme="minorHAnsi" w:cstheme="minorHAnsi"/>
          <w:sz w:val="20"/>
        </w:rPr>
        <w:t>35-39</w:t>
      </w:r>
      <w:r w:rsidRPr="00E24B4C">
        <w:rPr>
          <w:rFonts w:asciiTheme="minorHAnsi" w:hAnsiTheme="minorHAnsi" w:cstheme="minorHAnsi"/>
          <w:b/>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20"/>
        </w:rPr>
        <w:t>40-44</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szCs w:val="20"/>
        </w:rPr>
        <w:t>45-49</w:t>
      </w:r>
      <w:r w:rsidRPr="00E24B4C">
        <w:rPr>
          <w:rFonts w:asciiTheme="minorHAnsi" w:hAnsiTheme="minorHAnsi" w:cstheme="minorHAnsi"/>
          <w:sz w:val="20"/>
          <w:szCs w:val="20"/>
        </w:rPr>
        <w:tab/>
      </w:r>
      <w:r w:rsidRPr="00E24B4C">
        <w:rPr>
          <w:rFonts w:asciiTheme="minorHAnsi" w:eastAsia="Wingdings 2" w:hAnsiTheme="minorHAnsi" w:cstheme="minorHAnsi"/>
          <w:sz w:val="32"/>
        </w:rPr>
        <w:t></w:t>
      </w:r>
      <w:r w:rsidRPr="00E24B4C">
        <w:rPr>
          <w:rFonts w:asciiTheme="minorHAnsi" w:hAnsiTheme="minorHAnsi" w:cstheme="minorHAnsi"/>
          <w:sz w:val="20"/>
          <w:szCs w:val="20"/>
        </w:rPr>
        <w:tab/>
      </w:r>
      <w:r w:rsidRPr="00E24B4C">
        <w:rPr>
          <w:rFonts w:asciiTheme="minorHAnsi" w:hAnsiTheme="minorHAnsi" w:cstheme="minorHAnsi"/>
          <w:sz w:val="20"/>
        </w:rPr>
        <w:t>50-54</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b/>
          <w:sz w:val="20"/>
        </w:rPr>
        <w:tab/>
      </w:r>
      <w:r w:rsidRPr="00E24B4C">
        <w:rPr>
          <w:rFonts w:asciiTheme="minorHAnsi" w:hAnsiTheme="minorHAnsi" w:cstheme="minorHAnsi"/>
          <w:sz w:val="20"/>
        </w:rPr>
        <w:t>55-59</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20"/>
          <w:szCs w:val="20"/>
        </w:rPr>
        <w:t>60-64</w:t>
      </w:r>
      <w:r w:rsidRPr="00E24B4C">
        <w:rPr>
          <w:rFonts w:asciiTheme="minorHAnsi" w:hAnsiTheme="minorHAnsi" w:cstheme="minorHAnsi"/>
          <w:sz w:val="32"/>
        </w:rPr>
        <w:tab/>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20"/>
          <w:szCs w:val="20"/>
        </w:rPr>
        <w:t>65+</w:t>
      </w:r>
      <w:r w:rsidRPr="00E24B4C">
        <w:rPr>
          <w:rFonts w:asciiTheme="minorHAnsi" w:hAnsiTheme="minorHAnsi" w:cstheme="minorHAnsi"/>
          <w:sz w:val="20"/>
          <w:szCs w:val="20"/>
        </w:rPr>
        <w:tab/>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p>
    <w:p w14:paraId="5042057C" w14:textId="1AC43936" w:rsidR="00DB5C14" w:rsidRPr="00E24B4C" w:rsidRDefault="00DB5C14" w:rsidP="007C35F0">
      <w:pPr>
        <w:pStyle w:val="Standard"/>
        <w:jc w:val="both"/>
        <w:rPr>
          <w:rFonts w:asciiTheme="minorHAnsi" w:hAnsiTheme="minorHAnsi" w:cstheme="minorHAnsi"/>
          <w:b/>
          <w:sz w:val="20"/>
        </w:rPr>
      </w:pPr>
      <w:r w:rsidRPr="00E24B4C">
        <w:rPr>
          <w:rFonts w:asciiTheme="minorHAnsi" w:hAnsiTheme="minorHAnsi" w:cstheme="minorHAnsi"/>
          <w:b/>
          <w:sz w:val="20"/>
        </w:rPr>
        <w:t>What is your ethnicity?</w:t>
      </w:r>
    </w:p>
    <w:p w14:paraId="0FD94DC0" w14:textId="77777777" w:rsidR="00DB5C14" w:rsidRPr="00E24B4C" w:rsidRDefault="00DB5C14" w:rsidP="007C35F0">
      <w:pPr>
        <w:pStyle w:val="Standard"/>
        <w:rPr>
          <w:rFonts w:asciiTheme="minorHAnsi" w:hAnsiTheme="minorHAnsi" w:cstheme="minorHAnsi"/>
        </w:rPr>
      </w:pPr>
      <w:r w:rsidRPr="00E24B4C">
        <w:rPr>
          <w:rFonts w:asciiTheme="minorHAnsi" w:hAnsiTheme="minorHAnsi" w:cstheme="minorHAnsi"/>
          <w:bCs/>
          <w:color w:val="000000"/>
          <w:sz w:val="20"/>
          <w:szCs w:val="15"/>
          <w:lang w:val="en-US"/>
        </w:rPr>
        <w:t>Ethnic origin is not about nationality, place of birth or citizenship. It is about the group to which you perceive you belong. Please tick the appropriate box</w:t>
      </w:r>
    </w:p>
    <w:p w14:paraId="1E888137" w14:textId="77777777" w:rsidR="00DB5C14" w:rsidRPr="00E24B4C" w:rsidRDefault="00DB5C14" w:rsidP="00DB5C14">
      <w:pPr>
        <w:pStyle w:val="Standard"/>
        <w:ind w:left="-567"/>
        <w:jc w:val="both"/>
        <w:rPr>
          <w:rFonts w:asciiTheme="minorHAnsi" w:hAnsiTheme="minorHAnsi" w:cstheme="minorHAnsi"/>
          <w:bCs/>
          <w:color w:val="000000"/>
          <w:sz w:val="20"/>
          <w:szCs w:val="15"/>
          <w:lang w:val="en-US"/>
        </w:rPr>
      </w:pPr>
    </w:p>
    <w:p w14:paraId="75D1D2E0" w14:textId="77777777" w:rsidR="00DB5C14" w:rsidRPr="00E24B4C" w:rsidRDefault="00DB5C14" w:rsidP="007C35F0">
      <w:pPr>
        <w:pStyle w:val="Standard"/>
        <w:jc w:val="both"/>
        <w:rPr>
          <w:rFonts w:asciiTheme="minorHAnsi" w:hAnsiTheme="minorHAnsi" w:cstheme="minorHAnsi"/>
          <w:b/>
          <w:bCs/>
          <w:i/>
          <w:color w:val="000000"/>
          <w:sz w:val="20"/>
          <w:szCs w:val="15"/>
          <w:lang w:val="en-US"/>
        </w:rPr>
      </w:pPr>
      <w:r w:rsidRPr="00E24B4C">
        <w:rPr>
          <w:rFonts w:asciiTheme="minorHAnsi" w:hAnsiTheme="minorHAnsi" w:cstheme="minorHAnsi"/>
          <w:b/>
          <w:bCs/>
          <w:i/>
          <w:color w:val="000000"/>
          <w:sz w:val="20"/>
          <w:szCs w:val="15"/>
          <w:lang w:val="en-US"/>
        </w:rPr>
        <w:t>White</w:t>
      </w:r>
    </w:p>
    <w:p w14:paraId="1C35881C" w14:textId="4CB369D2" w:rsidR="006B407E" w:rsidRDefault="00DB5C14" w:rsidP="006B407E">
      <w:pPr>
        <w:pStyle w:val="Standard"/>
        <w:ind w:firstLine="27"/>
        <w:jc w:val="both"/>
        <w:rPr>
          <w:rFonts w:asciiTheme="minorHAnsi" w:hAnsiTheme="minorHAnsi" w:cstheme="minorHAnsi"/>
          <w:sz w:val="32"/>
        </w:rPr>
      </w:pPr>
      <w:r w:rsidRPr="00E24B4C">
        <w:rPr>
          <w:rFonts w:asciiTheme="minorHAnsi" w:hAnsiTheme="minorHAnsi" w:cstheme="minorHAnsi"/>
          <w:sz w:val="20"/>
        </w:rPr>
        <w:t xml:space="preserve">English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Welsh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Scottish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Northern Irish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Irish </w:t>
      </w:r>
      <w:r w:rsidRPr="00E24B4C">
        <w:rPr>
          <w:rFonts w:asciiTheme="minorHAnsi" w:eastAsia="Wingdings 2" w:hAnsiTheme="minorHAnsi" w:cstheme="minorHAnsi"/>
          <w:sz w:val="32"/>
        </w:rPr>
        <w:t></w:t>
      </w:r>
      <w:r w:rsidR="006B407E">
        <w:rPr>
          <w:rFonts w:asciiTheme="minorHAnsi" w:eastAsia="Wingdings 2" w:hAnsiTheme="minorHAnsi" w:cstheme="minorHAnsi"/>
          <w:sz w:val="32"/>
        </w:rPr>
        <w:t xml:space="preserve">   </w:t>
      </w:r>
      <w:r w:rsidRPr="00E24B4C">
        <w:rPr>
          <w:rFonts w:asciiTheme="minorHAnsi" w:hAnsiTheme="minorHAnsi" w:cstheme="minorHAnsi"/>
          <w:sz w:val="20"/>
        </w:rPr>
        <w:t xml:space="preserve">British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p>
    <w:p w14:paraId="79816F5C" w14:textId="6B6EFEE5" w:rsidR="00DB5C14" w:rsidRPr="00E24B4C" w:rsidRDefault="00DB5C14" w:rsidP="006B407E">
      <w:pPr>
        <w:pStyle w:val="Standard"/>
        <w:ind w:firstLine="27"/>
        <w:jc w:val="both"/>
        <w:rPr>
          <w:rFonts w:asciiTheme="minorHAnsi" w:hAnsiTheme="minorHAnsi" w:cstheme="minorHAnsi"/>
        </w:rPr>
      </w:pPr>
      <w:r w:rsidRPr="00E24B4C">
        <w:rPr>
          <w:rFonts w:asciiTheme="minorHAnsi" w:hAnsiTheme="minorHAnsi" w:cstheme="minorHAnsi"/>
          <w:sz w:val="20"/>
        </w:rPr>
        <w:t xml:space="preserve">Gypsy or Irish Traveller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p>
    <w:p w14:paraId="759A07B7" w14:textId="54EEFBC6" w:rsidR="00DB5C14" w:rsidRPr="00E24B4C" w:rsidRDefault="00DB5C14" w:rsidP="007C35F0">
      <w:pPr>
        <w:pStyle w:val="Standard"/>
        <w:spacing w:before="60"/>
        <w:ind w:firstLine="28"/>
        <w:jc w:val="both"/>
        <w:rPr>
          <w:rFonts w:asciiTheme="minorHAnsi" w:hAnsiTheme="minorHAnsi" w:cstheme="minorHAnsi"/>
        </w:rPr>
      </w:pPr>
      <w:r w:rsidRPr="00E24B4C">
        <w:rPr>
          <w:rFonts w:asciiTheme="minorHAnsi" w:hAnsiTheme="minorHAnsi" w:cstheme="minorHAnsi"/>
          <w:sz w:val="20"/>
        </w:rPr>
        <w:t>Any other white background, please write in:</w:t>
      </w:r>
    </w:p>
    <w:p w14:paraId="3126FBE1" w14:textId="77777777" w:rsidR="00DB5C14" w:rsidRPr="00E24B4C" w:rsidRDefault="00DB5C14" w:rsidP="007C35F0">
      <w:pPr>
        <w:pStyle w:val="Standard"/>
        <w:jc w:val="both"/>
        <w:rPr>
          <w:rFonts w:asciiTheme="minorHAnsi" w:hAnsiTheme="minorHAnsi" w:cstheme="minorHAnsi"/>
          <w:sz w:val="20"/>
        </w:rPr>
      </w:pPr>
    </w:p>
    <w:p w14:paraId="3F99BF14" w14:textId="77777777" w:rsidR="00DB5C14" w:rsidRPr="00E24B4C" w:rsidRDefault="00DB5C14" w:rsidP="007C35F0">
      <w:pPr>
        <w:pStyle w:val="Standard"/>
        <w:jc w:val="both"/>
        <w:rPr>
          <w:rFonts w:asciiTheme="minorHAnsi" w:hAnsiTheme="minorHAnsi" w:cstheme="minorHAnsi"/>
          <w:b/>
          <w:i/>
          <w:sz w:val="20"/>
        </w:rPr>
      </w:pPr>
      <w:r w:rsidRPr="00E24B4C">
        <w:rPr>
          <w:rFonts w:asciiTheme="minorHAnsi" w:hAnsiTheme="minorHAnsi" w:cstheme="minorHAnsi"/>
          <w:b/>
          <w:i/>
          <w:sz w:val="20"/>
        </w:rPr>
        <w:t>Mixed/multiple ethnic groups</w:t>
      </w:r>
    </w:p>
    <w:p w14:paraId="196F792D" w14:textId="77777777" w:rsidR="006B407E" w:rsidRDefault="00DB5C14" w:rsidP="007C35F0">
      <w:pPr>
        <w:pStyle w:val="Standard"/>
        <w:jc w:val="both"/>
        <w:rPr>
          <w:rFonts w:asciiTheme="minorHAnsi" w:hAnsiTheme="minorHAnsi" w:cstheme="minorHAnsi"/>
          <w:sz w:val="20"/>
        </w:rPr>
      </w:pPr>
      <w:r w:rsidRPr="00E24B4C">
        <w:rPr>
          <w:rFonts w:asciiTheme="minorHAnsi" w:hAnsiTheme="minorHAnsi" w:cstheme="minorHAnsi"/>
          <w:sz w:val="20"/>
        </w:rPr>
        <w:t>White and Black Caribbean</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White and Black African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White and Asian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w:t>
      </w:r>
    </w:p>
    <w:p w14:paraId="08444207" w14:textId="02D42B4E"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 Any other mixed background, </w:t>
      </w:r>
      <w:r w:rsidR="006B407E" w:rsidRPr="00E24B4C">
        <w:rPr>
          <w:rFonts w:asciiTheme="minorHAnsi" w:hAnsiTheme="minorHAnsi" w:cstheme="minorHAnsi"/>
          <w:sz w:val="20"/>
        </w:rPr>
        <w:t xml:space="preserve">please write in: </w:t>
      </w:r>
      <w:r w:rsidRPr="00E24B4C">
        <w:rPr>
          <w:rFonts w:asciiTheme="minorHAnsi" w:hAnsiTheme="minorHAnsi" w:cstheme="minorHAnsi"/>
          <w:sz w:val="32"/>
        </w:rPr>
        <w:t xml:space="preserve">    </w:t>
      </w:r>
    </w:p>
    <w:p w14:paraId="3DA5BF44" w14:textId="77777777" w:rsidR="00DB5C14" w:rsidRPr="00E24B4C" w:rsidRDefault="00DB5C14" w:rsidP="007C35F0">
      <w:pPr>
        <w:pStyle w:val="Standard"/>
        <w:jc w:val="both"/>
        <w:rPr>
          <w:rFonts w:asciiTheme="minorHAnsi" w:hAnsiTheme="minorHAnsi" w:cstheme="minorHAnsi"/>
          <w:sz w:val="20"/>
        </w:rPr>
      </w:pPr>
    </w:p>
    <w:p w14:paraId="1AA75A70" w14:textId="77777777" w:rsidR="00DB5C14" w:rsidRPr="00E24B4C" w:rsidRDefault="00DB5C14" w:rsidP="007C35F0">
      <w:pPr>
        <w:pStyle w:val="Standard"/>
        <w:jc w:val="both"/>
        <w:rPr>
          <w:rFonts w:asciiTheme="minorHAnsi" w:hAnsiTheme="minorHAnsi" w:cstheme="minorHAnsi"/>
          <w:b/>
          <w:i/>
          <w:sz w:val="20"/>
        </w:rPr>
      </w:pPr>
      <w:r w:rsidRPr="00E24B4C">
        <w:rPr>
          <w:rFonts w:asciiTheme="minorHAnsi" w:hAnsiTheme="minorHAnsi" w:cstheme="minorHAnsi"/>
          <w:b/>
          <w:i/>
          <w:sz w:val="20"/>
        </w:rPr>
        <w:t>Asian/Asian British</w:t>
      </w:r>
    </w:p>
    <w:p w14:paraId="21454026"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Indian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Pakistani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Bangladeshi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Chinese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 </w:t>
      </w:r>
    </w:p>
    <w:p w14:paraId="2D94139C" w14:textId="5F793619" w:rsidR="00DB5C14" w:rsidRDefault="00DB5C14" w:rsidP="006B407E">
      <w:pPr>
        <w:pStyle w:val="Standard"/>
        <w:jc w:val="both"/>
        <w:rPr>
          <w:rFonts w:asciiTheme="minorHAnsi" w:hAnsiTheme="minorHAnsi" w:cstheme="minorHAnsi"/>
          <w:sz w:val="20"/>
        </w:rPr>
      </w:pPr>
      <w:r w:rsidRPr="00E24B4C">
        <w:rPr>
          <w:rFonts w:asciiTheme="minorHAnsi" w:hAnsiTheme="minorHAnsi" w:cstheme="minorHAnsi"/>
          <w:sz w:val="20"/>
        </w:rPr>
        <w:t xml:space="preserve">Any other Asian background, </w:t>
      </w:r>
      <w:r w:rsidR="006B407E" w:rsidRPr="00E24B4C">
        <w:rPr>
          <w:rFonts w:asciiTheme="minorHAnsi" w:hAnsiTheme="minorHAnsi" w:cstheme="minorHAnsi"/>
          <w:sz w:val="20"/>
        </w:rPr>
        <w:t xml:space="preserve">please write in: </w:t>
      </w:r>
    </w:p>
    <w:p w14:paraId="639898BC" w14:textId="77777777" w:rsidR="006B407E" w:rsidRPr="00E24B4C" w:rsidRDefault="006B407E" w:rsidP="006B407E">
      <w:pPr>
        <w:pStyle w:val="Standard"/>
        <w:jc w:val="both"/>
        <w:rPr>
          <w:rFonts w:asciiTheme="minorHAnsi" w:hAnsiTheme="minorHAnsi" w:cstheme="minorHAnsi"/>
          <w:sz w:val="20"/>
        </w:rPr>
      </w:pPr>
    </w:p>
    <w:p w14:paraId="24C12329" w14:textId="77777777" w:rsidR="00DB5C14" w:rsidRPr="00E24B4C" w:rsidRDefault="00DB5C14" w:rsidP="007C35F0">
      <w:pPr>
        <w:pStyle w:val="Standard"/>
        <w:jc w:val="both"/>
        <w:rPr>
          <w:rFonts w:asciiTheme="minorHAnsi" w:hAnsiTheme="minorHAnsi" w:cstheme="minorHAnsi"/>
          <w:b/>
          <w:i/>
          <w:sz w:val="20"/>
        </w:rPr>
      </w:pPr>
      <w:r w:rsidRPr="00E24B4C">
        <w:rPr>
          <w:rFonts w:asciiTheme="minorHAnsi" w:hAnsiTheme="minorHAnsi" w:cstheme="minorHAnsi"/>
          <w:b/>
          <w:i/>
          <w:sz w:val="20"/>
        </w:rPr>
        <w:t>Black/ African/ Caribbean/ Black British</w:t>
      </w:r>
    </w:p>
    <w:p w14:paraId="206EAD6B"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African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Caribbean</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 </w:t>
      </w:r>
    </w:p>
    <w:p w14:paraId="50FFAD53" w14:textId="47E45976"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Any other Black/African/Caribbean background, </w:t>
      </w:r>
      <w:r w:rsidR="001C1371" w:rsidRPr="00E24B4C">
        <w:rPr>
          <w:rFonts w:asciiTheme="minorHAnsi" w:hAnsiTheme="minorHAnsi" w:cstheme="minorHAnsi"/>
          <w:sz w:val="20"/>
        </w:rPr>
        <w:t xml:space="preserve">please write in: </w:t>
      </w:r>
    </w:p>
    <w:p w14:paraId="7BA91F9E" w14:textId="77777777" w:rsidR="00DB5C14" w:rsidRPr="00E24B4C" w:rsidRDefault="00DB5C14" w:rsidP="007C35F0">
      <w:pPr>
        <w:pStyle w:val="Standard"/>
        <w:jc w:val="both"/>
        <w:rPr>
          <w:rFonts w:asciiTheme="minorHAnsi" w:hAnsiTheme="minorHAnsi" w:cstheme="minorHAnsi"/>
          <w:sz w:val="32"/>
        </w:rPr>
      </w:pPr>
    </w:p>
    <w:p w14:paraId="222EE1C4" w14:textId="77777777" w:rsidR="00DB5C14" w:rsidRPr="00E24B4C" w:rsidRDefault="00DB5C14" w:rsidP="007C35F0">
      <w:pPr>
        <w:pStyle w:val="Standard"/>
        <w:jc w:val="both"/>
        <w:rPr>
          <w:rFonts w:asciiTheme="minorHAnsi" w:hAnsiTheme="minorHAnsi" w:cstheme="minorHAnsi"/>
          <w:b/>
          <w:i/>
          <w:sz w:val="20"/>
        </w:rPr>
      </w:pPr>
      <w:r w:rsidRPr="00E24B4C">
        <w:rPr>
          <w:rFonts w:asciiTheme="minorHAnsi" w:hAnsiTheme="minorHAnsi" w:cstheme="minorHAnsi"/>
          <w:b/>
          <w:i/>
          <w:sz w:val="20"/>
        </w:rPr>
        <w:t>Other ethnic group</w:t>
      </w:r>
    </w:p>
    <w:p w14:paraId="63143E6D" w14:textId="77777777" w:rsidR="001C1371" w:rsidRDefault="00DB5C14" w:rsidP="007C35F0">
      <w:pPr>
        <w:pStyle w:val="Standard"/>
        <w:jc w:val="both"/>
        <w:rPr>
          <w:rFonts w:asciiTheme="minorHAnsi" w:hAnsiTheme="minorHAnsi" w:cstheme="minorHAnsi"/>
          <w:sz w:val="20"/>
        </w:rPr>
      </w:pPr>
      <w:r w:rsidRPr="00E24B4C">
        <w:rPr>
          <w:rFonts w:asciiTheme="minorHAnsi" w:hAnsiTheme="minorHAnsi" w:cstheme="minorHAnsi"/>
          <w:sz w:val="20"/>
        </w:rPr>
        <w:t>Arab</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 </w:t>
      </w:r>
    </w:p>
    <w:p w14:paraId="1D9F7361" w14:textId="0C92E76C" w:rsidR="001C1371" w:rsidRDefault="00DB5C14" w:rsidP="007C35F0">
      <w:pPr>
        <w:pStyle w:val="Standard"/>
        <w:jc w:val="both"/>
        <w:rPr>
          <w:rFonts w:asciiTheme="minorHAnsi" w:hAnsiTheme="minorHAnsi" w:cstheme="minorHAnsi"/>
          <w:sz w:val="20"/>
        </w:rPr>
      </w:pPr>
      <w:r w:rsidRPr="00E24B4C">
        <w:rPr>
          <w:rFonts w:asciiTheme="minorHAnsi" w:hAnsiTheme="minorHAnsi" w:cstheme="minorHAnsi"/>
          <w:sz w:val="20"/>
        </w:rPr>
        <w:t>Any other ethnic group,</w:t>
      </w:r>
      <w:r w:rsidR="001C1371" w:rsidRPr="001C1371">
        <w:rPr>
          <w:rFonts w:asciiTheme="minorHAnsi" w:hAnsiTheme="minorHAnsi" w:cstheme="minorHAnsi"/>
          <w:sz w:val="20"/>
        </w:rPr>
        <w:t xml:space="preserve"> </w:t>
      </w:r>
      <w:r w:rsidR="001C1371" w:rsidRPr="00E24B4C">
        <w:rPr>
          <w:rFonts w:asciiTheme="minorHAnsi" w:hAnsiTheme="minorHAnsi" w:cstheme="minorHAnsi"/>
          <w:sz w:val="20"/>
        </w:rPr>
        <w:t xml:space="preserve">please write in: </w:t>
      </w:r>
    </w:p>
    <w:p w14:paraId="0EC42150" w14:textId="1AABC001" w:rsidR="00DB5C14" w:rsidRPr="00E24B4C" w:rsidRDefault="00DB5C14" w:rsidP="007C35F0">
      <w:pPr>
        <w:pStyle w:val="Standard"/>
        <w:pageBreakBefore/>
        <w:rPr>
          <w:rFonts w:asciiTheme="minorHAnsi" w:hAnsiTheme="minorHAnsi" w:cstheme="minorHAnsi"/>
        </w:rPr>
      </w:pPr>
      <w:r w:rsidRPr="00E24B4C">
        <w:rPr>
          <w:rFonts w:asciiTheme="minorHAnsi" w:hAnsiTheme="minorHAnsi" w:cstheme="minorHAnsi"/>
          <w:b/>
          <w:sz w:val="20"/>
        </w:rPr>
        <w:lastRenderedPageBreak/>
        <w:t xml:space="preserve">Do you consider yourself to have a disability or health condition?   </w:t>
      </w:r>
    </w:p>
    <w:p w14:paraId="153EA05B" w14:textId="77777777" w:rsidR="00DB5C14" w:rsidRPr="00E24B4C" w:rsidRDefault="00DB5C14" w:rsidP="007C35F0">
      <w:pPr>
        <w:pStyle w:val="Standard"/>
        <w:rPr>
          <w:rFonts w:asciiTheme="minorHAnsi" w:hAnsiTheme="minorHAnsi" w:cstheme="minorHAnsi"/>
        </w:rPr>
      </w:pPr>
      <w:r w:rsidRPr="00E24B4C">
        <w:rPr>
          <w:rFonts w:asciiTheme="minorHAnsi" w:hAnsiTheme="minorHAnsi" w:cstheme="minorHAnsi"/>
          <w:sz w:val="20"/>
        </w:rPr>
        <w:t>Yes</w:t>
      </w:r>
      <w:r w:rsidRPr="00E24B4C">
        <w:rPr>
          <w:rFonts w:asciiTheme="minorHAnsi" w:hAnsiTheme="minorHAnsi" w:cstheme="minorHAnsi"/>
          <w:b/>
          <w:sz w:val="20"/>
        </w:rPr>
        <w:t xml:space="preserve"> </w:t>
      </w:r>
      <w:r w:rsidRPr="00E24B4C">
        <w:rPr>
          <w:rFonts w:asciiTheme="minorHAnsi" w:eastAsia="Wingdings 2" w:hAnsiTheme="minorHAnsi" w:cstheme="minorHAnsi"/>
          <w:sz w:val="32"/>
        </w:rPr>
        <w:t></w:t>
      </w:r>
      <w:r w:rsidRPr="00E24B4C">
        <w:rPr>
          <w:rFonts w:asciiTheme="minorHAnsi" w:hAnsiTheme="minorHAnsi" w:cstheme="minorHAnsi"/>
          <w:sz w:val="32"/>
        </w:rPr>
        <w:tab/>
        <w:t xml:space="preserve"> </w:t>
      </w:r>
      <w:r w:rsidRPr="00E24B4C">
        <w:rPr>
          <w:rFonts w:asciiTheme="minorHAnsi" w:hAnsiTheme="minorHAnsi" w:cstheme="minorHAnsi"/>
          <w:sz w:val="20"/>
        </w:rPr>
        <w:t xml:space="preserve">No </w:t>
      </w:r>
      <w:r w:rsidRPr="00E24B4C">
        <w:rPr>
          <w:rFonts w:asciiTheme="minorHAnsi" w:eastAsia="Wingdings 2" w:hAnsiTheme="minorHAnsi" w:cstheme="minorHAnsi"/>
          <w:sz w:val="32"/>
        </w:rPr>
        <w:t></w:t>
      </w:r>
      <w:r w:rsidRPr="00E24B4C">
        <w:rPr>
          <w:rFonts w:asciiTheme="minorHAnsi" w:hAnsiTheme="minorHAnsi" w:cstheme="minorHAnsi"/>
          <w:sz w:val="32"/>
        </w:rPr>
        <w:tab/>
        <w:t xml:space="preserve">   </w:t>
      </w: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p>
    <w:p w14:paraId="1E9A6F92" w14:textId="77777777" w:rsidR="00DB5C14" w:rsidRPr="00E24B4C" w:rsidRDefault="00DB5C14" w:rsidP="007C35F0">
      <w:pPr>
        <w:pStyle w:val="Standard"/>
        <w:jc w:val="both"/>
        <w:rPr>
          <w:rFonts w:asciiTheme="minorHAnsi" w:hAnsiTheme="minorHAnsi" w:cstheme="minorHAnsi"/>
          <w:i/>
          <w:sz w:val="20"/>
        </w:rPr>
      </w:pPr>
    </w:p>
    <w:p w14:paraId="25B6E378" w14:textId="27BC27B7" w:rsidR="00DB5C14" w:rsidRPr="00E24B4C" w:rsidRDefault="00DB5C14" w:rsidP="007C35F0">
      <w:pPr>
        <w:pStyle w:val="Standard"/>
        <w:ind w:hanging="27"/>
        <w:rPr>
          <w:rFonts w:asciiTheme="minorHAnsi" w:hAnsiTheme="minorHAnsi" w:cstheme="minorHAnsi"/>
        </w:rPr>
      </w:pPr>
      <w:r w:rsidRPr="00E24B4C">
        <w:rPr>
          <w:rFonts w:asciiTheme="minorHAnsi" w:hAnsiTheme="minorHAnsi" w:cstheme="minorHAnsi"/>
          <w:sz w:val="20"/>
          <w:szCs w:val="20"/>
        </w:rPr>
        <w:t>What is the effect or impact of your disability or health condition on your ability to give your best at work? Please write in her</w:t>
      </w:r>
      <w:r w:rsidR="00C34933">
        <w:rPr>
          <w:rFonts w:asciiTheme="minorHAnsi" w:hAnsiTheme="minorHAnsi" w:cstheme="minorHAnsi"/>
          <w:sz w:val="20"/>
          <w:szCs w:val="20"/>
        </w:rPr>
        <w:t xml:space="preserve">e: </w:t>
      </w:r>
    </w:p>
    <w:p w14:paraId="74414B9B" w14:textId="77777777" w:rsidR="00DB5C14" w:rsidRPr="00E24B4C" w:rsidRDefault="00DB5C14" w:rsidP="007C35F0">
      <w:pPr>
        <w:pStyle w:val="Standard"/>
        <w:jc w:val="both"/>
        <w:rPr>
          <w:rFonts w:asciiTheme="minorHAnsi" w:hAnsiTheme="minorHAnsi" w:cstheme="minorHAnsi"/>
          <w:i/>
          <w:sz w:val="20"/>
          <w:szCs w:val="20"/>
        </w:rPr>
      </w:pPr>
    </w:p>
    <w:p w14:paraId="07FE716C" w14:textId="77777777" w:rsidR="00DB5C14" w:rsidRPr="00E24B4C" w:rsidRDefault="00DB5C14" w:rsidP="007C35F0">
      <w:pPr>
        <w:pStyle w:val="Standard"/>
        <w:rPr>
          <w:rFonts w:asciiTheme="minorHAnsi" w:hAnsiTheme="minorHAnsi" w:cstheme="minorHAnsi"/>
        </w:rPr>
      </w:pPr>
      <w:r w:rsidRPr="00E24B4C">
        <w:rPr>
          <w:rFonts w:asciiTheme="minorHAnsi" w:hAnsiTheme="minorHAnsi" w:cstheme="minorHAnsi"/>
          <w:sz w:val="20"/>
          <w:szCs w:val="20"/>
        </w:rPr>
        <w:t>The information in this form is for monitoring purposes only. If you believe you need a ‘reasonable adjustment’, then please discuss this with your manager, or the manager running the recruitment process if you are a job applicant.</w:t>
      </w:r>
    </w:p>
    <w:p w14:paraId="6A91B55E" w14:textId="77777777" w:rsidR="006B407E" w:rsidRDefault="006B407E" w:rsidP="007C35F0">
      <w:pPr>
        <w:pStyle w:val="Standard"/>
        <w:jc w:val="both"/>
        <w:rPr>
          <w:rFonts w:asciiTheme="minorHAnsi" w:hAnsiTheme="minorHAnsi" w:cstheme="minorHAnsi"/>
          <w:b/>
          <w:sz w:val="20"/>
        </w:rPr>
      </w:pPr>
    </w:p>
    <w:p w14:paraId="4751F64E" w14:textId="35D5EA7E" w:rsidR="00DB5C14" w:rsidRPr="00E24B4C" w:rsidRDefault="00DB5C14" w:rsidP="007C35F0">
      <w:pPr>
        <w:pStyle w:val="Standard"/>
        <w:jc w:val="both"/>
        <w:rPr>
          <w:rFonts w:asciiTheme="minorHAnsi" w:hAnsiTheme="minorHAnsi" w:cstheme="minorHAnsi"/>
          <w:b/>
          <w:sz w:val="20"/>
        </w:rPr>
      </w:pPr>
      <w:r w:rsidRPr="00E24B4C">
        <w:rPr>
          <w:rFonts w:asciiTheme="minorHAnsi" w:hAnsiTheme="minorHAnsi" w:cstheme="minorHAnsi"/>
          <w:b/>
          <w:sz w:val="20"/>
        </w:rPr>
        <w:t>What is your sexual orientation?</w:t>
      </w:r>
    </w:p>
    <w:p w14:paraId="2E62DF69"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Heterosexual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Gay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Lesbian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Bisexual  </w:t>
      </w:r>
      <w:r w:rsidRPr="00E24B4C">
        <w:rPr>
          <w:rFonts w:asciiTheme="minorHAnsi" w:eastAsia="Wingdings 2" w:hAnsiTheme="minorHAnsi" w:cstheme="minorHAnsi"/>
          <w:sz w:val="32"/>
        </w:rPr>
        <w:t></w:t>
      </w:r>
    </w:p>
    <w:p w14:paraId="22218727" w14:textId="7361C2C6" w:rsidR="00DB5C14" w:rsidRPr="00E24B4C" w:rsidRDefault="00DB5C14" w:rsidP="007C35F0">
      <w:pPr>
        <w:pStyle w:val="Standard"/>
        <w:rPr>
          <w:rFonts w:asciiTheme="minorHAnsi" w:hAnsiTheme="minorHAnsi" w:cstheme="minorHAnsi"/>
        </w:rPr>
      </w:pP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szCs w:val="20"/>
        </w:rPr>
        <w:t>If you prefer to use your own term, please specify h</w:t>
      </w:r>
      <w:r w:rsidR="00C34933">
        <w:rPr>
          <w:rFonts w:asciiTheme="minorHAnsi" w:hAnsiTheme="minorHAnsi" w:cstheme="minorHAnsi"/>
          <w:sz w:val="20"/>
          <w:szCs w:val="20"/>
        </w:rPr>
        <w:t xml:space="preserve">ere: </w:t>
      </w:r>
      <w:r w:rsidRPr="00E24B4C">
        <w:rPr>
          <w:rFonts w:asciiTheme="minorHAnsi" w:hAnsiTheme="minorHAnsi" w:cstheme="minorHAnsi"/>
          <w:sz w:val="20"/>
        </w:rPr>
        <w:tab/>
      </w:r>
    </w:p>
    <w:p w14:paraId="7B4AABFF" w14:textId="22CB9E27" w:rsidR="00DB5C14" w:rsidRPr="00E24B4C" w:rsidRDefault="00DB5C14" w:rsidP="007C35F0">
      <w:pPr>
        <w:pStyle w:val="Standard"/>
        <w:jc w:val="both"/>
        <w:rPr>
          <w:rFonts w:asciiTheme="minorHAnsi" w:hAnsiTheme="minorHAnsi" w:cstheme="minorHAnsi"/>
          <w:sz w:val="20"/>
        </w:rPr>
      </w:pPr>
      <w:r w:rsidRPr="00E24B4C">
        <w:rPr>
          <w:rFonts w:asciiTheme="minorHAnsi" w:hAnsiTheme="minorHAnsi" w:cstheme="minorHAnsi"/>
          <w:sz w:val="20"/>
        </w:rPr>
        <w:tab/>
      </w:r>
      <w:r w:rsidRPr="00E24B4C">
        <w:rPr>
          <w:rFonts w:asciiTheme="minorHAnsi" w:hAnsiTheme="minorHAnsi" w:cstheme="minorHAnsi"/>
          <w:sz w:val="20"/>
        </w:rPr>
        <w:tab/>
      </w:r>
      <w:r w:rsidRPr="00E24B4C">
        <w:rPr>
          <w:rFonts w:asciiTheme="minorHAnsi" w:hAnsiTheme="minorHAnsi" w:cstheme="minorHAnsi"/>
          <w:sz w:val="20"/>
        </w:rPr>
        <w:tab/>
      </w:r>
    </w:p>
    <w:p w14:paraId="7AB544C1" w14:textId="77777777" w:rsidR="00DB5C14" w:rsidRPr="00E24B4C" w:rsidRDefault="00DB5C14" w:rsidP="007C35F0">
      <w:pPr>
        <w:pStyle w:val="Standard"/>
        <w:jc w:val="both"/>
        <w:rPr>
          <w:rFonts w:asciiTheme="minorHAnsi" w:hAnsiTheme="minorHAnsi" w:cstheme="minorHAnsi"/>
          <w:b/>
          <w:sz w:val="20"/>
        </w:rPr>
      </w:pPr>
      <w:r w:rsidRPr="00E24B4C">
        <w:rPr>
          <w:rFonts w:asciiTheme="minorHAnsi" w:hAnsiTheme="minorHAnsi" w:cstheme="minorHAnsi"/>
          <w:b/>
          <w:sz w:val="20"/>
        </w:rPr>
        <w:t>What is your religion or belief?</w:t>
      </w:r>
    </w:p>
    <w:p w14:paraId="171B8857"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No religion or belief</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Buddhist </w:t>
      </w:r>
      <w:r w:rsidRPr="00E24B4C">
        <w:rPr>
          <w:rFonts w:asciiTheme="minorHAnsi" w:eastAsia="Wingdings 2" w:hAnsiTheme="minorHAnsi" w:cstheme="minorHAnsi"/>
          <w:sz w:val="32"/>
        </w:rPr>
        <w:t></w:t>
      </w:r>
      <w:r w:rsidRPr="00E24B4C">
        <w:rPr>
          <w:rFonts w:asciiTheme="minorHAnsi" w:hAnsiTheme="minorHAnsi" w:cstheme="minorHAnsi"/>
          <w:sz w:val="32"/>
        </w:rPr>
        <w:tab/>
        <w:t xml:space="preserve"> </w:t>
      </w:r>
      <w:r w:rsidRPr="00E24B4C">
        <w:rPr>
          <w:rFonts w:asciiTheme="minorHAnsi" w:hAnsiTheme="minorHAnsi" w:cstheme="minorHAnsi"/>
          <w:sz w:val="20"/>
        </w:rPr>
        <w:t xml:space="preserve">Christian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Hindu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Jewish</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p>
    <w:p w14:paraId="164A3E8F" w14:textId="33B7873A"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Muslim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Sikh</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20"/>
        </w:rPr>
        <w:t xml:space="preserve">  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szCs w:val="20"/>
        </w:rPr>
        <w:t>If</w:t>
      </w:r>
      <w:r w:rsidRPr="00E24B4C">
        <w:rPr>
          <w:rFonts w:asciiTheme="minorHAnsi" w:hAnsiTheme="minorHAnsi" w:cstheme="minorHAnsi"/>
          <w:sz w:val="32"/>
        </w:rPr>
        <w:t xml:space="preserve"> </w:t>
      </w:r>
      <w:r w:rsidRPr="00E24B4C">
        <w:rPr>
          <w:rFonts w:asciiTheme="minorHAnsi" w:hAnsiTheme="minorHAnsi" w:cstheme="minorHAnsi"/>
          <w:sz w:val="20"/>
        </w:rPr>
        <w:t xml:space="preserve">other religion or belief, please write in: </w:t>
      </w:r>
      <w:r w:rsidRPr="00E24B4C">
        <w:rPr>
          <w:rFonts w:asciiTheme="minorHAnsi" w:hAnsiTheme="minorHAnsi" w:cstheme="minorHAnsi"/>
          <w:sz w:val="20"/>
        </w:rPr>
        <w:tab/>
      </w:r>
    </w:p>
    <w:p w14:paraId="3D72C5CA" w14:textId="77777777" w:rsidR="007C35F0" w:rsidRDefault="007C35F0" w:rsidP="007C35F0">
      <w:pPr>
        <w:pStyle w:val="Standard"/>
        <w:jc w:val="both"/>
        <w:rPr>
          <w:rFonts w:asciiTheme="minorHAnsi" w:hAnsiTheme="minorHAnsi" w:cstheme="minorHAnsi"/>
          <w:b/>
          <w:sz w:val="20"/>
        </w:rPr>
      </w:pPr>
    </w:p>
    <w:p w14:paraId="394EBC55" w14:textId="787F0F16" w:rsidR="00DB5C14" w:rsidRPr="00E24B4C" w:rsidRDefault="00DB5C14" w:rsidP="007C35F0">
      <w:pPr>
        <w:pStyle w:val="Standard"/>
        <w:jc w:val="both"/>
        <w:rPr>
          <w:rFonts w:asciiTheme="minorHAnsi" w:hAnsiTheme="minorHAnsi" w:cstheme="minorHAnsi"/>
          <w:b/>
          <w:sz w:val="20"/>
        </w:rPr>
      </w:pPr>
      <w:r w:rsidRPr="00E24B4C">
        <w:rPr>
          <w:rFonts w:asciiTheme="minorHAnsi" w:hAnsiTheme="minorHAnsi" w:cstheme="minorHAnsi"/>
          <w:b/>
          <w:sz w:val="20"/>
        </w:rPr>
        <w:t>What is your current working pattern?</w:t>
      </w:r>
    </w:p>
    <w:p w14:paraId="1C9BCE31"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Full-time  </w:t>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32"/>
        </w:rPr>
        <w:tab/>
      </w:r>
      <w:r w:rsidRPr="00E24B4C">
        <w:rPr>
          <w:rFonts w:asciiTheme="minorHAnsi" w:hAnsiTheme="minorHAnsi" w:cstheme="minorHAnsi"/>
          <w:sz w:val="20"/>
        </w:rPr>
        <w:t xml:space="preserve">Part-time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Prefer not to say</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p>
    <w:p w14:paraId="2041E1F4" w14:textId="04EA8330" w:rsidR="00DB5C14" w:rsidRPr="00E24B4C" w:rsidRDefault="00DB5C14" w:rsidP="007C35F0">
      <w:pPr>
        <w:pStyle w:val="Standard"/>
        <w:jc w:val="both"/>
        <w:rPr>
          <w:rFonts w:asciiTheme="minorHAnsi" w:hAnsiTheme="minorHAnsi" w:cstheme="minorHAnsi"/>
          <w:sz w:val="16"/>
          <w:szCs w:val="16"/>
        </w:rPr>
      </w:pPr>
    </w:p>
    <w:p w14:paraId="1A86114E" w14:textId="77777777" w:rsidR="00DB5C14" w:rsidRPr="00E24B4C" w:rsidRDefault="00DB5C14" w:rsidP="007C35F0">
      <w:pPr>
        <w:pStyle w:val="Standard"/>
        <w:jc w:val="both"/>
        <w:rPr>
          <w:rFonts w:asciiTheme="minorHAnsi" w:hAnsiTheme="minorHAnsi" w:cstheme="minorHAnsi"/>
          <w:b/>
          <w:sz w:val="20"/>
        </w:rPr>
      </w:pPr>
      <w:r w:rsidRPr="00E24B4C">
        <w:rPr>
          <w:rFonts w:asciiTheme="minorHAnsi" w:hAnsiTheme="minorHAnsi" w:cstheme="minorHAnsi"/>
          <w:b/>
          <w:sz w:val="20"/>
        </w:rPr>
        <w:t>What is your flexible working arrangement?</w:t>
      </w:r>
    </w:p>
    <w:p w14:paraId="245291A3"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None</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Flexi-time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Staggered hours</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Term-time hours  </w:t>
      </w:r>
      <w:r w:rsidRPr="00E24B4C">
        <w:rPr>
          <w:rFonts w:asciiTheme="minorHAnsi" w:eastAsia="Wingdings 2" w:hAnsiTheme="minorHAnsi" w:cstheme="minorHAnsi"/>
          <w:sz w:val="32"/>
        </w:rPr>
        <w:t></w:t>
      </w:r>
    </w:p>
    <w:p w14:paraId="0EA9EBD1"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Annualised hours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Job-share</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Flexible shifts</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20"/>
        </w:rPr>
        <w:t xml:space="preserve">      Compressed hours  </w:t>
      </w:r>
      <w:r w:rsidRPr="00E24B4C">
        <w:rPr>
          <w:rFonts w:asciiTheme="minorHAnsi" w:eastAsia="Wingdings 2" w:hAnsiTheme="minorHAnsi" w:cstheme="minorHAnsi"/>
          <w:sz w:val="32"/>
        </w:rPr>
        <w:t></w:t>
      </w:r>
    </w:p>
    <w:p w14:paraId="27C85CFC" w14:textId="4144BBEE"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Homeworking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szCs w:val="20"/>
        </w:rPr>
        <w:t>If</w:t>
      </w:r>
      <w:r w:rsidRPr="00E24B4C">
        <w:rPr>
          <w:rFonts w:asciiTheme="minorHAnsi" w:hAnsiTheme="minorHAnsi" w:cstheme="minorHAnsi"/>
          <w:sz w:val="32"/>
        </w:rPr>
        <w:t xml:space="preserve"> </w:t>
      </w:r>
      <w:r w:rsidRPr="00E24B4C">
        <w:rPr>
          <w:rFonts w:asciiTheme="minorHAnsi" w:hAnsiTheme="minorHAnsi" w:cstheme="minorHAnsi"/>
          <w:sz w:val="20"/>
        </w:rPr>
        <w:t>other, please write in:</w:t>
      </w:r>
      <w:r w:rsidRPr="00E24B4C">
        <w:rPr>
          <w:rFonts w:asciiTheme="minorHAnsi" w:hAnsiTheme="minorHAnsi" w:cstheme="minorHAnsi"/>
          <w:sz w:val="20"/>
        </w:rPr>
        <w:tab/>
      </w:r>
      <w:r w:rsidRPr="00E24B4C">
        <w:rPr>
          <w:rFonts w:asciiTheme="minorHAnsi" w:hAnsiTheme="minorHAnsi" w:cstheme="minorHAnsi"/>
          <w:sz w:val="20"/>
        </w:rPr>
        <w:tab/>
      </w:r>
      <w:r w:rsidRPr="00E24B4C">
        <w:rPr>
          <w:rFonts w:asciiTheme="minorHAnsi" w:hAnsiTheme="minorHAnsi" w:cstheme="minorHAnsi"/>
          <w:sz w:val="20"/>
        </w:rPr>
        <w:tab/>
      </w:r>
    </w:p>
    <w:p w14:paraId="4CA401E5" w14:textId="77777777" w:rsidR="00DB5C14" w:rsidRPr="00E24B4C" w:rsidRDefault="00DB5C14" w:rsidP="007C35F0">
      <w:pPr>
        <w:pStyle w:val="Standard"/>
        <w:jc w:val="both"/>
        <w:rPr>
          <w:rFonts w:asciiTheme="minorHAnsi" w:hAnsiTheme="minorHAnsi" w:cstheme="minorHAnsi"/>
          <w:sz w:val="20"/>
        </w:rPr>
      </w:pPr>
    </w:p>
    <w:p w14:paraId="4AE97992"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b/>
          <w:sz w:val="20"/>
        </w:rPr>
        <w:t>Do you have caring responsibilities? If yes, please tick all that apply</w:t>
      </w:r>
    </w:p>
    <w:p w14:paraId="79E9A589"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None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Primary carer of a child/children (under 18)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32"/>
        </w:rPr>
        <w:tab/>
      </w:r>
    </w:p>
    <w:p w14:paraId="13806E43"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Primary carer of disabled child/children  </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20"/>
        </w:rPr>
        <w:t xml:space="preserve">     </w:t>
      </w:r>
    </w:p>
    <w:p w14:paraId="4112AC9F" w14:textId="7C970089"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Primary carer of disabled adult (18 and over)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Primary carer of older person </w:t>
      </w:r>
      <w:r w:rsidRPr="00E24B4C">
        <w:rPr>
          <w:rFonts w:asciiTheme="minorHAnsi" w:eastAsia="Wingdings 2" w:hAnsiTheme="minorHAnsi" w:cstheme="minorHAnsi"/>
          <w:sz w:val="32"/>
        </w:rPr>
        <w:t></w:t>
      </w:r>
    </w:p>
    <w:p w14:paraId="04753704"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Secondary carer (another person carries out the main caring role)  </w:t>
      </w:r>
      <w:r w:rsidRPr="00E24B4C">
        <w:rPr>
          <w:rFonts w:asciiTheme="minorHAnsi" w:eastAsia="Wingdings 2" w:hAnsiTheme="minorHAnsi" w:cstheme="minorHAnsi"/>
          <w:sz w:val="32"/>
        </w:rPr>
        <w:t></w:t>
      </w:r>
    </w:p>
    <w:p w14:paraId="1FCC5378" w14:textId="0B349DD1"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Prefer not to say</w:t>
      </w:r>
      <w:r w:rsidR="00F47C71">
        <w:rPr>
          <w:rFonts w:asciiTheme="minorHAnsi" w:hAnsiTheme="minorHAnsi" w:cstheme="minorHAnsi"/>
          <w:sz w:val="20"/>
        </w:rPr>
        <w:t xml:space="preserve"> </w:t>
      </w:r>
      <w:r w:rsidRPr="00E24B4C">
        <w:rPr>
          <w:rFonts w:asciiTheme="minorHAnsi" w:eastAsia="Wingdings 2" w:hAnsiTheme="minorHAnsi" w:cstheme="minorHAnsi"/>
          <w:sz w:val="32"/>
        </w:rPr>
        <w:t></w:t>
      </w:r>
    </w:p>
    <w:p w14:paraId="211C1891" w14:textId="77777777" w:rsidR="00DB5C14" w:rsidRPr="00E24B4C" w:rsidRDefault="00DB5C14" w:rsidP="007C35F0">
      <w:pPr>
        <w:pStyle w:val="NormalWeb"/>
        <w:tabs>
          <w:tab w:val="left" w:pos="4423"/>
        </w:tabs>
        <w:spacing w:before="0" w:after="0"/>
        <w:ind w:left="28"/>
        <w:rPr>
          <w:rFonts w:asciiTheme="minorHAnsi" w:hAnsiTheme="minorHAnsi" w:cstheme="minorHAnsi"/>
        </w:rPr>
      </w:pPr>
    </w:p>
    <w:p w14:paraId="4282BE55" w14:textId="77777777" w:rsidR="006F64D9" w:rsidRPr="00876EEF" w:rsidRDefault="006F64D9" w:rsidP="007C35F0">
      <w:pPr>
        <w:ind w:left="28"/>
        <w:rPr>
          <w:b/>
          <w:sz w:val="22"/>
          <w:szCs w:val="22"/>
          <w:u w:val="single"/>
        </w:rPr>
      </w:pPr>
    </w:p>
    <w:p w14:paraId="326231E2" w14:textId="0847CF8A" w:rsidR="00871876" w:rsidRPr="00B0516A" w:rsidRDefault="00B0516A"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 1</w:t>
      </w:r>
      <w:r w:rsidR="00286B8C">
        <w:rPr>
          <w:color w:val="000000" w:themeColor="text1"/>
        </w:rPr>
        <w:t>2</w:t>
      </w:r>
      <w:r>
        <w:rPr>
          <w:color w:val="000000" w:themeColor="text1"/>
        </w:rPr>
        <w:t xml:space="preserve">. </w:t>
      </w:r>
      <w:r w:rsidR="00286B8C">
        <w:rPr>
          <w:color w:val="000000" w:themeColor="text1"/>
        </w:rPr>
        <w:t>How did you hear about this Job</w:t>
      </w:r>
    </w:p>
    <w:p w14:paraId="307C3312" w14:textId="14265237" w:rsidR="00B0516A" w:rsidRDefault="00B0516A" w:rsidP="00B0516A">
      <w:pPr>
        <w:pStyle w:val="BodyText"/>
        <w:ind w:right="317"/>
        <w:jc w:val="both"/>
        <w:rPr>
          <w:sz w:val="24"/>
          <w:szCs w:val="24"/>
        </w:rPr>
      </w:pPr>
    </w:p>
    <w:p w14:paraId="623A9B2F" w14:textId="45C42B42" w:rsidR="00286B8C" w:rsidRPr="00E05491" w:rsidRDefault="00286B8C" w:rsidP="00B0516A">
      <w:pPr>
        <w:pStyle w:val="BodyText"/>
        <w:ind w:right="317"/>
        <w:jc w:val="both"/>
        <w:rPr>
          <w:sz w:val="22"/>
          <w:szCs w:val="22"/>
        </w:rPr>
      </w:pPr>
      <w:r w:rsidRPr="00E05491">
        <w:rPr>
          <w:sz w:val="22"/>
          <w:szCs w:val="22"/>
        </w:rPr>
        <w:t>If you were referred by a</w:t>
      </w:r>
      <w:r w:rsidR="00C34933" w:rsidRPr="00E05491">
        <w:rPr>
          <w:sz w:val="22"/>
          <w:szCs w:val="22"/>
        </w:rPr>
        <w:t xml:space="preserve"> </w:t>
      </w:r>
      <w:r w:rsidRPr="00E05491">
        <w:rPr>
          <w:sz w:val="22"/>
          <w:szCs w:val="22"/>
        </w:rPr>
        <w:t>colleague who currently works for WHCF – please provide your colleague’s name and the department that they work in at the farm:</w:t>
      </w:r>
    </w:p>
    <w:p w14:paraId="44AB4102" w14:textId="78E9B04E" w:rsidR="00286B8C" w:rsidRPr="00E05491" w:rsidRDefault="00286B8C" w:rsidP="00B0516A">
      <w:pPr>
        <w:pStyle w:val="BodyText"/>
        <w:ind w:right="317"/>
        <w:jc w:val="both"/>
        <w:rPr>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911B4F" w14:paraId="5097C4FD" w14:textId="77777777" w:rsidTr="00F80A74">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40B1C9CB" w14:textId="7C565BD7" w:rsidR="001F023D" w:rsidRPr="00911B4F" w:rsidRDefault="001F023D" w:rsidP="001F023D">
            <w:pPr>
              <w:rPr>
                <w:b/>
                <w:bCs w:val="0"/>
                <w:sz w:val="22"/>
                <w:szCs w:val="22"/>
              </w:rPr>
            </w:pPr>
            <w:r w:rsidRPr="00911B4F">
              <w:rPr>
                <w:b/>
                <w:bCs w:val="0"/>
                <w:sz w:val="22"/>
                <w:szCs w:val="22"/>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911B4F" w:rsidRDefault="001F023D" w:rsidP="00F80A74">
            <w:pPr>
              <w:pStyle w:val="FieldText"/>
              <w:rPr>
                <w:sz w:val="22"/>
                <w:szCs w:val="22"/>
              </w:rPr>
            </w:pPr>
          </w:p>
        </w:tc>
        <w:tc>
          <w:tcPr>
            <w:tcW w:w="941" w:type="dxa"/>
            <w:tcBorders>
              <w:left w:val="single" w:sz="4" w:space="0" w:color="auto"/>
              <w:right w:val="single" w:sz="4" w:space="0" w:color="auto"/>
            </w:tcBorders>
            <w:vAlign w:val="top"/>
          </w:tcPr>
          <w:p w14:paraId="6A546B51" w14:textId="1C2A91BE" w:rsidR="001F023D" w:rsidRPr="00911B4F" w:rsidRDefault="001F023D" w:rsidP="00F80A74">
            <w:pPr>
              <w:pStyle w:val="Heading4"/>
              <w:rPr>
                <w:sz w:val="22"/>
                <w:szCs w:val="22"/>
              </w:rPr>
            </w:pPr>
            <w:r w:rsidRPr="00911B4F">
              <w:rPr>
                <w:b/>
                <w:bCs w:val="0"/>
                <w:sz w:val="22"/>
                <w:szCs w:val="22"/>
              </w:rPr>
              <w:t>Dept.</w:t>
            </w:r>
            <w:r w:rsidRPr="00911B4F">
              <w:rPr>
                <w:sz w:val="22"/>
                <w:szCs w:val="22"/>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911B4F" w:rsidRDefault="001F023D" w:rsidP="00F80A74">
            <w:pPr>
              <w:pStyle w:val="FieldText"/>
              <w:rPr>
                <w:sz w:val="22"/>
                <w:szCs w:val="22"/>
              </w:rPr>
            </w:pPr>
          </w:p>
        </w:tc>
      </w:tr>
    </w:tbl>
    <w:p w14:paraId="69E992CE" w14:textId="77777777" w:rsidR="001F023D" w:rsidRPr="00911B4F" w:rsidRDefault="001F023D" w:rsidP="00B0516A">
      <w:pPr>
        <w:pStyle w:val="BodyText"/>
        <w:ind w:right="317"/>
        <w:jc w:val="both"/>
        <w:rPr>
          <w:sz w:val="22"/>
          <w:szCs w:val="22"/>
        </w:rPr>
      </w:pPr>
    </w:p>
    <w:p w14:paraId="72F5AD36" w14:textId="3025CA88" w:rsidR="00246219" w:rsidRDefault="001F023D" w:rsidP="00B0516A">
      <w:pPr>
        <w:pStyle w:val="BodyText"/>
        <w:ind w:right="317"/>
        <w:jc w:val="both"/>
        <w:rPr>
          <w:sz w:val="22"/>
          <w:szCs w:val="22"/>
        </w:rPr>
      </w:pPr>
      <w:r w:rsidRPr="00911B4F">
        <w:rPr>
          <w:sz w:val="22"/>
          <w:szCs w:val="22"/>
        </w:rPr>
        <w:t xml:space="preserve">If you were not referred by a colleague from WHCF, please tell us where you heard about this job: </w:t>
      </w:r>
    </w:p>
    <w:p w14:paraId="4AEF9724" w14:textId="77777777" w:rsidR="00626E3D" w:rsidRPr="00911B4F" w:rsidRDefault="00626E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5745FE3A"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lastRenderedPageBreak/>
        <w:t>Section 13.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r w:rsidRPr="0036069D">
        <w:rPr>
          <w:rFonts w:cs="Arial"/>
          <w:color w:val="1F1F1F"/>
          <w:sz w:val="22"/>
          <w:szCs w:val="22"/>
        </w:rPr>
        <w:t>maximise</w:t>
      </w:r>
      <w:r w:rsidRPr="0036069D">
        <w:rPr>
          <w:rFonts w:cs="Arial"/>
          <w:color w:val="1F1F1F"/>
          <w:sz w:val="22"/>
          <w:szCs w:val="22"/>
          <w:lang w:val="en"/>
        </w:rPr>
        <w:t xml:space="preserve"> opportunity, </w:t>
      </w:r>
      <w:r w:rsidRPr="0036069D">
        <w:rPr>
          <w:rFonts w:cs="Arial"/>
          <w:color w:val="1F1F1F"/>
          <w:sz w:val="22"/>
          <w:szCs w:val="22"/>
        </w:rPr>
        <w:t>minimise</w:t>
      </w:r>
      <w:r w:rsidRPr="0036069D">
        <w:rPr>
          <w:rFonts w:cs="Arial"/>
          <w:color w:val="1F1F1F"/>
          <w:sz w:val="22"/>
          <w:szCs w:val="22"/>
          <w:lang w:val="en"/>
        </w:rPr>
        <w:t xml:space="preserve"> risk and continuously promote a culture of safeguarding amongst our workforce.</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01389" w14:textId="77777777" w:rsidR="00714E01" w:rsidRDefault="00714E01" w:rsidP="00176E67">
      <w:r>
        <w:separator/>
      </w:r>
    </w:p>
  </w:endnote>
  <w:endnote w:type="continuationSeparator" w:id="0">
    <w:p w14:paraId="01EADCD2" w14:textId="77777777" w:rsidR="00714E01" w:rsidRDefault="00714E01"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3C14A" w14:textId="77777777" w:rsidR="00714E01" w:rsidRDefault="00714E01" w:rsidP="00176E67">
      <w:r>
        <w:separator/>
      </w:r>
    </w:p>
  </w:footnote>
  <w:footnote w:type="continuationSeparator" w:id="0">
    <w:p w14:paraId="16351113" w14:textId="77777777" w:rsidR="00714E01" w:rsidRDefault="00714E01"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079FE1C2" w:rsidR="00A6174B" w:rsidRPr="000A264F" w:rsidRDefault="00752908" w:rsidP="003D33AF">
    <w:pPr>
      <w:pStyle w:val="Header"/>
      <w:tabs>
        <w:tab w:val="clear" w:pos="4680"/>
        <w:tab w:val="clear" w:pos="9360"/>
        <w:tab w:val="right" w:pos="10080"/>
      </w:tabs>
      <w:ind w:firstLine="5040"/>
      <w:jc w:val="both"/>
    </w:pPr>
    <w:r w:rsidRPr="001463DE">
      <w:rPr>
        <w:noProof/>
        <w:sz w:val="18"/>
        <w:szCs w:val="12"/>
      </w:rPr>
      <mc:AlternateContent>
        <mc:Choice Requires="wps">
          <w:drawing>
            <wp:anchor distT="45720" distB="45720" distL="114300" distR="114300" simplePos="0" relativeHeight="251657216" behindDoc="0" locked="0" layoutInCell="1" allowOverlap="1" wp14:anchorId="67E72AAE" wp14:editId="7968C580">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2" type="#_x0000_t202" style="position:absolute;left:0;text-align:left;margin-left:396.75pt;margin-top:-6pt;width:65.7pt;height: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1DFE8554" w14:textId="77777777" w:rsidR="00A6174B" w:rsidRDefault="00A6174B" w:rsidP="000A264F"/>
                </w:txbxContent>
              </v:textbox>
            </v:shape>
          </w:pict>
        </mc:Fallback>
      </mc:AlternateContent>
    </w:r>
    <w:r w:rsidR="0059329C">
      <w:rPr>
        <w:rFonts w:ascii="Calibri" w:hAnsi="Calibri"/>
        <w:noProof/>
        <w:color w:val="002060"/>
        <w:sz w:val="22"/>
        <w:szCs w:val="22"/>
        <w:lang w:eastAsia="en-GB"/>
      </w:rPr>
      <w:drawing>
        <wp:anchor distT="0" distB="0" distL="114300" distR="114300" simplePos="0" relativeHeight="251663360" behindDoc="0" locked="0" layoutInCell="1" allowOverlap="1" wp14:anchorId="3D72AB87" wp14:editId="1BA494B6">
          <wp:simplePos x="0" y="0"/>
          <wp:positionH relativeFrom="column">
            <wp:posOffset>5972175</wp:posOffset>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174B" w:rsidRPr="001463DE">
      <w:rPr>
        <w:sz w:val="18"/>
        <w:szCs w:val="12"/>
      </w:rPr>
      <w:t>Candidate</w:t>
    </w:r>
    <w:r>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67917">
    <w:abstractNumId w:val="9"/>
  </w:num>
  <w:num w:numId="2" w16cid:durableId="1700617469">
    <w:abstractNumId w:val="7"/>
  </w:num>
  <w:num w:numId="3" w16cid:durableId="1011763718">
    <w:abstractNumId w:val="6"/>
  </w:num>
  <w:num w:numId="4" w16cid:durableId="28535709">
    <w:abstractNumId w:val="5"/>
  </w:num>
  <w:num w:numId="5" w16cid:durableId="238562644">
    <w:abstractNumId w:val="4"/>
  </w:num>
  <w:num w:numId="6" w16cid:durableId="1831679564">
    <w:abstractNumId w:val="8"/>
  </w:num>
  <w:num w:numId="7" w16cid:durableId="1038702280">
    <w:abstractNumId w:val="3"/>
  </w:num>
  <w:num w:numId="8" w16cid:durableId="793913608">
    <w:abstractNumId w:val="2"/>
  </w:num>
  <w:num w:numId="9" w16cid:durableId="1737706489">
    <w:abstractNumId w:val="1"/>
  </w:num>
  <w:num w:numId="10" w16cid:durableId="1217812453">
    <w:abstractNumId w:val="0"/>
  </w:num>
  <w:num w:numId="11" w16cid:durableId="1744718847">
    <w:abstractNumId w:val="12"/>
  </w:num>
  <w:num w:numId="12" w16cid:durableId="1490904987">
    <w:abstractNumId w:val="10"/>
  </w:num>
  <w:num w:numId="13" w16cid:durableId="755446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83002"/>
    <w:rsid w:val="00087B85"/>
    <w:rsid w:val="000A01F1"/>
    <w:rsid w:val="000A264F"/>
    <w:rsid w:val="000C1163"/>
    <w:rsid w:val="000C797A"/>
    <w:rsid w:val="000D2539"/>
    <w:rsid w:val="000D2BB8"/>
    <w:rsid w:val="000F0066"/>
    <w:rsid w:val="000F2DF4"/>
    <w:rsid w:val="000F6783"/>
    <w:rsid w:val="001019D3"/>
    <w:rsid w:val="00120C95"/>
    <w:rsid w:val="001311A1"/>
    <w:rsid w:val="001463DE"/>
    <w:rsid w:val="0014663E"/>
    <w:rsid w:val="00150BB8"/>
    <w:rsid w:val="00172902"/>
    <w:rsid w:val="00176E67"/>
    <w:rsid w:val="00180664"/>
    <w:rsid w:val="001873BC"/>
    <w:rsid w:val="001903F7"/>
    <w:rsid w:val="0019395E"/>
    <w:rsid w:val="001C1371"/>
    <w:rsid w:val="001D33AF"/>
    <w:rsid w:val="001D6B76"/>
    <w:rsid w:val="001E2BA3"/>
    <w:rsid w:val="001F023D"/>
    <w:rsid w:val="00205C04"/>
    <w:rsid w:val="00211828"/>
    <w:rsid w:val="0021201F"/>
    <w:rsid w:val="00233171"/>
    <w:rsid w:val="00237922"/>
    <w:rsid w:val="00246219"/>
    <w:rsid w:val="00250014"/>
    <w:rsid w:val="00275BB5"/>
    <w:rsid w:val="002774E6"/>
    <w:rsid w:val="00286B8C"/>
    <w:rsid w:val="00286F6A"/>
    <w:rsid w:val="00291C8C"/>
    <w:rsid w:val="002A1ECE"/>
    <w:rsid w:val="002A2510"/>
    <w:rsid w:val="002A6FA9"/>
    <w:rsid w:val="002B4527"/>
    <w:rsid w:val="002B4D1D"/>
    <w:rsid w:val="002C10B1"/>
    <w:rsid w:val="002D222A"/>
    <w:rsid w:val="002E1001"/>
    <w:rsid w:val="003076FD"/>
    <w:rsid w:val="00317005"/>
    <w:rsid w:val="00330050"/>
    <w:rsid w:val="00335259"/>
    <w:rsid w:val="003929F1"/>
    <w:rsid w:val="003A1B63"/>
    <w:rsid w:val="003A41A1"/>
    <w:rsid w:val="003B2130"/>
    <w:rsid w:val="003B2326"/>
    <w:rsid w:val="003D33AF"/>
    <w:rsid w:val="00400251"/>
    <w:rsid w:val="00433A0E"/>
    <w:rsid w:val="00435EBF"/>
    <w:rsid w:val="00437ED0"/>
    <w:rsid w:val="00440CD8"/>
    <w:rsid w:val="00443837"/>
    <w:rsid w:val="00447DAA"/>
    <w:rsid w:val="00450F66"/>
    <w:rsid w:val="00461739"/>
    <w:rsid w:val="004628E6"/>
    <w:rsid w:val="00467865"/>
    <w:rsid w:val="0048685F"/>
    <w:rsid w:val="00490804"/>
    <w:rsid w:val="004A0361"/>
    <w:rsid w:val="004A1437"/>
    <w:rsid w:val="004A4198"/>
    <w:rsid w:val="004A54EA"/>
    <w:rsid w:val="004B0578"/>
    <w:rsid w:val="004B417F"/>
    <w:rsid w:val="004C05FE"/>
    <w:rsid w:val="004D6BA9"/>
    <w:rsid w:val="004E011B"/>
    <w:rsid w:val="004E34C6"/>
    <w:rsid w:val="004F62AD"/>
    <w:rsid w:val="00501AE8"/>
    <w:rsid w:val="00504B65"/>
    <w:rsid w:val="005106E5"/>
    <w:rsid w:val="005114CE"/>
    <w:rsid w:val="0052122B"/>
    <w:rsid w:val="00541CA9"/>
    <w:rsid w:val="005557F6"/>
    <w:rsid w:val="00563778"/>
    <w:rsid w:val="00564E76"/>
    <w:rsid w:val="00565562"/>
    <w:rsid w:val="00570524"/>
    <w:rsid w:val="00574FEF"/>
    <w:rsid w:val="0059329C"/>
    <w:rsid w:val="00594C6D"/>
    <w:rsid w:val="005955C0"/>
    <w:rsid w:val="005B2A8C"/>
    <w:rsid w:val="005B4AE2"/>
    <w:rsid w:val="005E0228"/>
    <w:rsid w:val="005E63CC"/>
    <w:rsid w:val="005F6E87"/>
    <w:rsid w:val="00602863"/>
    <w:rsid w:val="00607FED"/>
    <w:rsid w:val="006108CC"/>
    <w:rsid w:val="00613129"/>
    <w:rsid w:val="00617C65"/>
    <w:rsid w:val="00626E3D"/>
    <w:rsid w:val="00632472"/>
    <w:rsid w:val="0063459A"/>
    <w:rsid w:val="006600F7"/>
    <w:rsid w:val="0066126B"/>
    <w:rsid w:val="00682C69"/>
    <w:rsid w:val="0068619E"/>
    <w:rsid w:val="006A59F6"/>
    <w:rsid w:val="006A5CA4"/>
    <w:rsid w:val="006B095A"/>
    <w:rsid w:val="006B407E"/>
    <w:rsid w:val="006D2635"/>
    <w:rsid w:val="006D3CFC"/>
    <w:rsid w:val="006D779C"/>
    <w:rsid w:val="006E4F63"/>
    <w:rsid w:val="006E729E"/>
    <w:rsid w:val="006F64D9"/>
    <w:rsid w:val="00711F42"/>
    <w:rsid w:val="00714E01"/>
    <w:rsid w:val="00722A00"/>
    <w:rsid w:val="007238E7"/>
    <w:rsid w:val="00724FA4"/>
    <w:rsid w:val="007325A9"/>
    <w:rsid w:val="00742AA3"/>
    <w:rsid w:val="00750E3F"/>
    <w:rsid w:val="00752908"/>
    <w:rsid w:val="0075451A"/>
    <w:rsid w:val="007602AC"/>
    <w:rsid w:val="0076444F"/>
    <w:rsid w:val="00773042"/>
    <w:rsid w:val="00774B67"/>
    <w:rsid w:val="00786E50"/>
    <w:rsid w:val="00793AC6"/>
    <w:rsid w:val="00796694"/>
    <w:rsid w:val="007973C6"/>
    <w:rsid w:val="007A71DE"/>
    <w:rsid w:val="007B199B"/>
    <w:rsid w:val="007B6119"/>
    <w:rsid w:val="007C1DA0"/>
    <w:rsid w:val="007C35F0"/>
    <w:rsid w:val="007C71B8"/>
    <w:rsid w:val="007E2A15"/>
    <w:rsid w:val="007E56C4"/>
    <w:rsid w:val="007E620F"/>
    <w:rsid w:val="007F1455"/>
    <w:rsid w:val="007F3D5B"/>
    <w:rsid w:val="008107D6"/>
    <w:rsid w:val="00841645"/>
    <w:rsid w:val="00852EC6"/>
    <w:rsid w:val="00856C35"/>
    <w:rsid w:val="00864B91"/>
    <w:rsid w:val="00871876"/>
    <w:rsid w:val="008753A7"/>
    <w:rsid w:val="0088782D"/>
    <w:rsid w:val="008A1D46"/>
    <w:rsid w:val="008A5091"/>
    <w:rsid w:val="008A6EFB"/>
    <w:rsid w:val="008B7081"/>
    <w:rsid w:val="008C4425"/>
    <w:rsid w:val="008C7C55"/>
    <w:rsid w:val="008D7A67"/>
    <w:rsid w:val="008E40D2"/>
    <w:rsid w:val="008E5A1F"/>
    <w:rsid w:val="008F2F8A"/>
    <w:rsid w:val="008F5BCD"/>
    <w:rsid w:val="00902964"/>
    <w:rsid w:val="00911B4F"/>
    <w:rsid w:val="00920507"/>
    <w:rsid w:val="00923162"/>
    <w:rsid w:val="00933455"/>
    <w:rsid w:val="0094790F"/>
    <w:rsid w:val="00950916"/>
    <w:rsid w:val="00966B90"/>
    <w:rsid w:val="009737B7"/>
    <w:rsid w:val="009802C4"/>
    <w:rsid w:val="009976D9"/>
    <w:rsid w:val="00997A3E"/>
    <w:rsid w:val="009A12D5"/>
    <w:rsid w:val="009A4EA3"/>
    <w:rsid w:val="009A55DC"/>
    <w:rsid w:val="009A6303"/>
    <w:rsid w:val="009A73EC"/>
    <w:rsid w:val="009B7DE6"/>
    <w:rsid w:val="009C220D"/>
    <w:rsid w:val="009C44CF"/>
    <w:rsid w:val="009C7077"/>
    <w:rsid w:val="009D770D"/>
    <w:rsid w:val="00A13D6D"/>
    <w:rsid w:val="00A15E48"/>
    <w:rsid w:val="00A17CCA"/>
    <w:rsid w:val="00A211B2"/>
    <w:rsid w:val="00A25F06"/>
    <w:rsid w:val="00A2727E"/>
    <w:rsid w:val="00A35524"/>
    <w:rsid w:val="00A60C9E"/>
    <w:rsid w:val="00A6174B"/>
    <w:rsid w:val="00A71F2B"/>
    <w:rsid w:val="00A74F99"/>
    <w:rsid w:val="00A82BA3"/>
    <w:rsid w:val="00A83173"/>
    <w:rsid w:val="00A94ACC"/>
    <w:rsid w:val="00AA2EA7"/>
    <w:rsid w:val="00AB32A2"/>
    <w:rsid w:val="00AD72FF"/>
    <w:rsid w:val="00AE6FA4"/>
    <w:rsid w:val="00B03907"/>
    <w:rsid w:val="00B0516A"/>
    <w:rsid w:val="00B11811"/>
    <w:rsid w:val="00B2073D"/>
    <w:rsid w:val="00B311E1"/>
    <w:rsid w:val="00B327A3"/>
    <w:rsid w:val="00B4735C"/>
    <w:rsid w:val="00B579DF"/>
    <w:rsid w:val="00B90EC2"/>
    <w:rsid w:val="00BA268F"/>
    <w:rsid w:val="00BB0892"/>
    <w:rsid w:val="00BB4C4E"/>
    <w:rsid w:val="00BC07E3"/>
    <w:rsid w:val="00BD103E"/>
    <w:rsid w:val="00C061BE"/>
    <w:rsid w:val="00C079CA"/>
    <w:rsid w:val="00C34933"/>
    <w:rsid w:val="00C45FDA"/>
    <w:rsid w:val="00C51B90"/>
    <w:rsid w:val="00C67741"/>
    <w:rsid w:val="00C74647"/>
    <w:rsid w:val="00C76039"/>
    <w:rsid w:val="00C76480"/>
    <w:rsid w:val="00C80AD2"/>
    <w:rsid w:val="00C8155B"/>
    <w:rsid w:val="00C83E9F"/>
    <w:rsid w:val="00C87980"/>
    <w:rsid w:val="00C92A3C"/>
    <w:rsid w:val="00C92FD6"/>
    <w:rsid w:val="00C9596B"/>
    <w:rsid w:val="00CA5154"/>
    <w:rsid w:val="00CE5DC7"/>
    <w:rsid w:val="00CE7D54"/>
    <w:rsid w:val="00CF69EE"/>
    <w:rsid w:val="00D14E73"/>
    <w:rsid w:val="00D31B57"/>
    <w:rsid w:val="00D55AFA"/>
    <w:rsid w:val="00D6155E"/>
    <w:rsid w:val="00D83A19"/>
    <w:rsid w:val="00D86A85"/>
    <w:rsid w:val="00D90A75"/>
    <w:rsid w:val="00DA4514"/>
    <w:rsid w:val="00DB5C14"/>
    <w:rsid w:val="00DC47A2"/>
    <w:rsid w:val="00DD59B1"/>
    <w:rsid w:val="00DE1551"/>
    <w:rsid w:val="00DE1A09"/>
    <w:rsid w:val="00DE2C36"/>
    <w:rsid w:val="00DE7FB7"/>
    <w:rsid w:val="00E020F6"/>
    <w:rsid w:val="00E05491"/>
    <w:rsid w:val="00E106E2"/>
    <w:rsid w:val="00E20DDA"/>
    <w:rsid w:val="00E25ADF"/>
    <w:rsid w:val="00E32A8B"/>
    <w:rsid w:val="00E36054"/>
    <w:rsid w:val="00E37E7B"/>
    <w:rsid w:val="00E46E04"/>
    <w:rsid w:val="00E87396"/>
    <w:rsid w:val="00E923EA"/>
    <w:rsid w:val="00E96F6F"/>
    <w:rsid w:val="00EB478A"/>
    <w:rsid w:val="00EB7A2F"/>
    <w:rsid w:val="00EC1C3C"/>
    <w:rsid w:val="00EC42A3"/>
    <w:rsid w:val="00EC7FE7"/>
    <w:rsid w:val="00F136CC"/>
    <w:rsid w:val="00F47C71"/>
    <w:rsid w:val="00F53858"/>
    <w:rsid w:val="00F71523"/>
    <w:rsid w:val="00F83033"/>
    <w:rsid w:val="00F94F4E"/>
    <w:rsid w:val="00F966AA"/>
    <w:rsid w:val="00FB538F"/>
    <w:rsid w:val="00FB7BFF"/>
    <w:rsid w:val="00FC1C61"/>
    <w:rsid w:val="00FC3071"/>
    <w:rsid w:val="00FD35ED"/>
    <w:rsid w:val="00FD5902"/>
    <w:rsid w:val="00FF1313"/>
    <w:rsid w:val="0D9F98EB"/>
    <w:rsid w:val="1703CDB6"/>
    <w:rsid w:val="4E7ED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01F7A"/>
  <w15:docId w15:val="{7421EAF0-9BFC-47BE-B9FB-D8980C5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D4442-F219-4FCC-9174-D0B35375C116}">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3.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4.xml><?xml version="1.0" encoding="utf-8"?>
<ds:datastoreItem xmlns:ds="http://schemas.openxmlformats.org/officeDocument/2006/customXml" ds:itemID="{1B1F7905-0A5E-447C-821F-C5F7629DF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1628</Words>
  <Characters>9103</Characters>
  <Application>Microsoft Office Word</Application>
  <DocSecurity>0</DocSecurity>
  <Lines>75</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Carrie-Louise Morton</dc:creator>
  <cp:lastModifiedBy>Laura Demery</cp:lastModifiedBy>
  <cp:revision>2</cp:revision>
  <cp:lastPrinted>2020-10-22T11:26:00Z</cp:lastPrinted>
  <dcterms:created xsi:type="dcterms:W3CDTF">2024-07-29T12:35:00Z</dcterms:created>
  <dcterms:modified xsi:type="dcterms:W3CDTF">2024-07-29T12:35:00Z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