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6A71D6EE">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1463DE" w:rsidRPr="004A0361" w14:paraId="61BBA31A" w14:textId="77777777" w:rsidTr="51863454">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44C85583" w:rsidR="001463DE" w:rsidRPr="004A0361" w:rsidRDefault="009A27D1" w:rsidP="00A6174B">
            <w:pPr>
              <w:pStyle w:val="FieldText"/>
              <w:rPr>
                <w:sz w:val="22"/>
                <w:szCs w:val="22"/>
              </w:rPr>
            </w:pPr>
            <w:r>
              <w:rPr>
                <w:sz w:val="22"/>
                <w:szCs w:val="22"/>
              </w:rPr>
              <w:t>Early Years</w:t>
            </w:r>
            <w:r w:rsidR="009567B8">
              <w:rPr>
                <w:sz w:val="22"/>
                <w:szCs w:val="22"/>
              </w:rPr>
              <w:t xml:space="preserve"> Educator</w:t>
            </w:r>
            <w:r w:rsidR="008203C5">
              <w:rPr>
                <w:sz w:val="22"/>
                <w:szCs w:val="22"/>
              </w:rPr>
              <w:t>s</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748D09BE" w14:textId="3FB30226" w:rsidR="001463DE" w:rsidRPr="00BB0892" w:rsidRDefault="04DE0E2B" w:rsidP="00A6174B">
            <w:pPr>
              <w:pStyle w:val="FieldText"/>
              <w:rPr>
                <w:sz w:val="22"/>
                <w:szCs w:val="22"/>
              </w:rPr>
            </w:pPr>
            <w:r w:rsidRPr="51863454">
              <w:rPr>
                <w:sz w:val="22"/>
                <w:szCs w:val="22"/>
              </w:rPr>
              <w:t>20240</w:t>
            </w:r>
            <w:r w:rsidR="00E92A9F">
              <w:rPr>
                <w:sz w:val="22"/>
                <w:szCs w:val="22"/>
              </w:rPr>
              <w:t>4</w:t>
            </w:r>
            <w:r w:rsidRPr="51863454">
              <w:rPr>
                <w:sz w:val="22"/>
                <w:szCs w:val="22"/>
              </w:rPr>
              <w:t>CFS0</w:t>
            </w:r>
            <w:r w:rsidR="00AA124E">
              <w:rPr>
                <w:sz w:val="22"/>
                <w:szCs w:val="22"/>
              </w:rPr>
              <w:t>3</w:t>
            </w:r>
          </w:p>
        </w:tc>
      </w:tr>
    </w:tbl>
    <w:p w14:paraId="41D4284D" w14:textId="498AE9F6" w:rsidR="006600F7" w:rsidRDefault="006600F7"/>
    <w:p w14:paraId="2CC11733" w14:textId="71F5291D" w:rsidR="00BD6208" w:rsidRDefault="00C55C7E" w:rsidP="008C3846">
      <w:pPr>
        <w:jc w:val="center"/>
      </w:pPr>
      <w:r>
        <w:t>Please stat</w:t>
      </w:r>
      <w:r w:rsidR="008E4E1D">
        <w:t>e how many hours per week you are looking for</w:t>
      </w:r>
      <w:r w:rsidR="008C3846">
        <w:t xml:space="preserve"> below</w:t>
      </w:r>
      <w:r w:rsidR="00143A2C">
        <w:t>:</w:t>
      </w:r>
    </w:p>
    <w:p w14:paraId="0DC25999" w14:textId="587640B7" w:rsidR="00A07E06" w:rsidRDefault="00C75FD3">
      <w:r>
        <w:tab/>
      </w:r>
      <w:r>
        <w:tab/>
      </w:r>
      <w:r w:rsidR="002549E2">
        <w:tab/>
      </w:r>
      <w:r w:rsidR="002549E2">
        <w:tab/>
      </w:r>
    </w:p>
    <w:tbl>
      <w:tblPr>
        <w:tblStyle w:val="TableGrid"/>
        <w:tblW w:w="5955" w:type="dxa"/>
        <w:jc w:val="center"/>
        <w:tblLook w:val="04A0" w:firstRow="1" w:lastRow="0" w:firstColumn="1" w:lastColumn="0" w:noHBand="0" w:noVBand="1"/>
      </w:tblPr>
      <w:tblGrid>
        <w:gridCol w:w="2552"/>
        <w:gridCol w:w="426"/>
        <w:gridCol w:w="2551"/>
        <w:gridCol w:w="426"/>
      </w:tblGrid>
      <w:tr w:rsidR="00603943" w14:paraId="4461B26D" w14:textId="5CC1E645" w:rsidTr="00603943">
        <w:trPr>
          <w:trHeight w:val="300"/>
          <w:jc w:val="center"/>
        </w:trPr>
        <w:tc>
          <w:tcPr>
            <w:tcW w:w="2552" w:type="dxa"/>
          </w:tcPr>
          <w:p w14:paraId="733003ED" w14:textId="010AFE22" w:rsidR="00603943" w:rsidRDefault="00603943" w:rsidP="00603943">
            <w:pPr>
              <w:jc w:val="center"/>
              <w:rPr>
                <w:b/>
                <w:bCs/>
                <w:sz w:val="20"/>
                <w:szCs w:val="20"/>
              </w:rPr>
            </w:pPr>
            <w:r>
              <w:rPr>
                <w:b/>
                <w:bCs/>
                <w:sz w:val="20"/>
                <w:szCs w:val="20"/>
              </w:rPr>
              <w:t>1 x Full time</w:t>
            </w:r>
          </w:p>
          <w:p w14:paraId="28A5C54A" w14:textId="1DC41966" w:rsidR="00603943" w:rsidRPr="00D119AC" w:rsidRDefault="00603943" w:rsidP="00603943">
            <w:pPr>
              <w:jc w:val="center"/>
              <w:rPr>
                <w:b/>
                <w:bCs/>
                <w:sz w:val="20"/>
                <w:szCs w:val="20"/>
              </w:rPr>
            </w:pPr>
            <w:r>
              <w:rPr>
                <w:b/>
                <w:bCs/>
                <w:sz w:val="20"/>
                <w:szCs w:val="20"/>
              </w:rPr>
              <w:t xml:space="preserve">37.5 or </w:t>
            </w:r>
            <w:r w:rsidRPr="00D119AC">
              <w:rPr>
                <w:b/>
                <w:bCs/>
                <w:sz w:val="20"/>
                <w:szCs w:val="20"/>
              </w:rPr>
              <w:t>40hpw</w:t>
            </w:r>
          </w:p>
        </w:tc>
        <w:tc>
          <w:tcPr>
            <w:tcW w:w="426" w:type="dxa"/>
          </w:tcPr>
          <w:p w14:paraId="0125209D" w14:textId="77777777" w:rsidR="00603943" w:rsidRPr="00D119AC" w:rsidRDefault="00603943" w:rsidP="00A07E06">
            <w:pPr>
              <w:rPr>
                <w:b/>
                <w:bCs/>
                <w:sz w:val="20"/>
                <w:szCs w:val="20"/>
              </w:rPr>
            </w:pPr>
          </w:p>
        </w:tc>
        <w:tc>
          <w:tcPr>
            <w:tcW w:w="2551" w:type="dxa"/>
          </w:tcPr>
          <w:p w14:paraId="4C99756E" w14:textId="2CCDFD28" w:rsidR="00603943" w:rsidRDefault="00603943" w:rsidP="00603943">
            <w:pPr>
              <w:jc w:val="center"/>
              <w:rPr>
                <w:b/>
                <w:bCs/>
                <w:sz w:val="20"/>
                <w:szCs w:val="20"/>
              </w:rPr>
            </w:pPr>
            <w:r>
              <w:rPr>
                <w:b/>
                <w:bCs/>
                <w:sz w:val="20"/>
                <w:szCs w:val="20"/>
              </w:rPr>
              <w:t>1 x Part-time</w:t>
            </w:r>
          </w:p>
          <w:p w14:paraId="48B27E65" w14:textId="4BB49314" w:rsidR="00603943" w:rsidRDefault="00603943" w:rsidP="00603943">
            <w:pPr>
              <w:jc w:val="center"/>
              <w:rPr>
                <w:b/>
                <w:bCs/>
                <w:sz w:val="20"/>
                <w:szCs w:val="20"/>
              </w:rPr>
            </w:pPr>
            <w:r>
              <w:rPr>
                <w:b/>
                <w:bCs/>
                <w:sz w:val="20"/>
                <w:szCs w:val="20"/>
              </w:rPr>
              <w:t xml:space="preserve">22.5/25.5 </w:t>
            </w:r>
            <w:proofErr w:type="spellStart"/>
            <w:r>
              <w:rPr>
                <w:b/>
                <w:bCs/>
                <w:sz w:val="20"/>
                <w:szCs w:val="20"/>
              </w:rPr>
              <w:t>hpw</w:t>
            </w:r>
            <w:proofErr w:type="spellEnd"/>
            <w:r>
              <w:rPr>
                <w:b/>
                <w:bCs/>
                <w:sz w:val="20"/>
                <w:szCs w:val="20"/>
              </w:rPr>
              <w:t xml:space="preserve"> (days tbc)</w:t>
            </w:r>
          </w:p>
        </w:tc>
        <w:tc>
          <w:tcPr>
            <w:tcW w:w="426" w:type="dxa"/>
          </w:tcPr>
          <w:p w14:paraId="15ABCF3E" w14:textId="77777777" w:rsidR="00603943" w:rsidRDefault="00603943" w:rsidP="51863454">
            <w:pPr>
              <w:rPr>
                <w:b/>
                <w:bCs/>
                <w:sz w:val="20"/>
                <w:szCs w:val="20"/>
              </w:rPr>
            </w:pPr>
          </w:p>
        </w:tc>
      </w:tr>
    </w:tbl>
    <w:p w14:paraId="5E61089C" w14:textId="77777777" w:rsidR="00BD6208" w:rsidRDefault="00BD6208"/>
    <w:tbl>
      <w:tblPr>
        <w:tblStyle w:val="PlainTable3"/>
        <w:tblW w:w="4853" w:type="pct"/>
        <w:tblLayout w:type="fixed"/>
        <w:tblLook w:val="0620" w:firstRow="1" w:lastRow="0" w:firstColumn="0" w:lastColumn="0" w:noHBand="1" w:noVBand="1"/>
      </w:tblPr>
      <w:tblGrid>
        <w:gridCol w:w="1495"/>
        <w:gridCol w:w="2474"/>
        <w:gridCol w:w="2268"/>
        <w:gridCol w:w="3544"/>
      </w:tblGrid>
      <w:tr w:rsidR="003B2130" w:rsidRPr="004A0361" w14:paraId="554067A8" w14:textId="77777777" w:rsidTr="51863454">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0894B8E7" w14:textId="772D01BA" w:rsidR="00A95F54" w:rsidRPr="00274EBC" w:rsidRDefault="00EF37EF" w:rsidP="00274EBC">
            <w:pPr>
              <w:pStyle w:val="FieldText"/>
              <w:jc w:val="center"/>
              <w:rPr>
                <w:sz w:val="20"/>
                <w:szCs w:val="20"/>
              </w:rPr>
            </w:pPr>
            <w:r>
              <w:rPr>
                <w:sz w:val="20"/>
                <w:szCs w:val="20"/>
              </w:rPr>
              <w:t>n/a</w:t>
            </w:r>
            <w:r w:rsidR="00541F9F">
              <w:rPr>
                <w:sz w:val="20"/>
                <w:szCs w:val="20"/>
              </w:rPr>
              <w:t xml:space="preserve"> – applications will be reviewed as and when applications received</w:t>
            </w:r>
          </w:p>
        </w:tc>
        <w:tc>
          <w:tcPr>
            <w:tcW w:w="2268" w:type="dxa"/>
            <w:tcBorders>
              <w:top w:val="none" w:sz="0" w:space="0" w:color="auto"/>
              <w:left w:val="single" w:sz="2" w:space="0" w:color="auto"/>
              <w:bottom w:val="none" w:sz="0"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51761ECB" w14:textId="3FA42FD7" w:rsidR="003B2130" w:rsidRPr="00CC6BA1" w:rsidRDefault="00EF37EF" w:rsidP="51863454">
            <w:pPr>
              <w:pStyle w:val="FieldText"/>
              <w:spacing w:line="259" w:lineRule="auto"/>
              <w:jc w:val="center"/>
            </w:pPr>
            <w:r>
              <w:t>tbc</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Qualifications obtained from Schools, Colleges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lastRenderedPageBreak/>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038B3809" w14:textId="77777777" w:rsidR="00432688" w:rsidRPr="007E710E" w:rsidRDefault="00432688" w:rsidP="004D132C">
            <w:pPr>
              <w:rPr>
                <w:rFonts w:ascii="Calibri" w:hAnsi="Calibri" w:cs="Calibri"/>
                <w:sz w:val="24"/>
              </w:rPr>
            </w:pP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r w:rsidR="007A30AD">
        <w:rPr>
          <w:sz w:val="22"/>
          <w:szCs w:val="22"/>
        </w:rPr>
        <w:t>?</w:t>
      </w:r>
      <w:proofErr w:type="gramEnd"/>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sidR="00697159">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A302" w14:textId="77777777" w:rsidR="00C30B37" w:rsidRDefault="00C30B37" w:rsidP="00176E67">
      <w:r>
        <w:separator/>
      </w:r>
    </w:p>
  </w:endnote>
  <w:endnote w:type="continuationSeparator" w:id="0">
    <w:p w14:paraId="4BBE7A98" w14:textId="77777777" w:rsidR="00C30B37" w:rsidRDefault="00C30B3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F749" w14:textId="77777777" w:rsidR="00C30B37" w:rsidRDefault="00C30B37" w:rsidP="00176E67">
      <w:r>
        <w:separator/>
      </w:r>
    </w:p>
  </w:footnote>
  <w:footnote w:type="continuationSeparator" w:id="0">
    <w:p w14:paraId="1DAF4FA5" w14:textId="77777777" w:rsidR="00C30B37" w:rsidRDefault="00C30B3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975DE"/>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72902"/>
    <w:rsid w:val="00176E67"/>
    <w:rsid w:val="00180664"/>
    <w:rsid w:val="001873BC"/>
    <w:rsid w:val="001903F7"/>
    <w:rsid w:val="0019395E"/>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2F4DF3"/>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59CF"/>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C05FE"/>
    <w:rsid w:val="004C154D"/>
    <w:rsid w:val="004D419C"/>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8FC"/>
    <w:rsid w:val="005E0228"/>
    <w:rsid w:val="005E63CC"/>
    <w:rsid w:val="005F6E87"/>
    <w:rsid w:val="00602863"/>
    <w:rsid w:val="0060394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29AC"/>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3846"/>
    <w:rsid w:val="008C4425"/>
    <w:rsid w:val="008D7A67"/>
    <w:rsid w:val="008E40D2"/>
    <w:rsid w:val="008E4E1D"/>
    <w:rsid w:val="008E5A1F"/>
    <w:rsid w:val="008F2F8A"/>
    <w:rsid w:val="008F5BCD"/>
    <w:rsid w:val="00902964"/>
    <w:rsid w:val="00911B4F"/>
    <w:rsid w:val="00920507"/>
    <w:rsid w:val="009312F4"/>
    <w:rsid w:val="00933455"/>
    <w:rsid w:val="00946CD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24110"/>
    <w:rsid w:val="00C30B37"/>
    <w:rsid w:val="00C31A09"/>
    <w:rsid w:val="00C34933"/>
    <w:rsid w:val="00C45FDA"/>
    <w:rsid w:val="00C5078F"/>
    <w:rsid w:val="00C51B90"/>
    <w:rsid w:val="00C55C7E"/>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0A4B"/>
    <w:rsid w:val="00D01A9B"/>
    <w:rsid w:val="00D03B88"/>
    <w:rsid w:val="00D119AC"/>
    <w:rsid w:val="00D14E73"/>
    <w:rsid w:val="00D31B57"/>
    <w:rsid w:val="00D55AFA"/>
    <w:rsid w:val="00D57A3A"/>
    <w:rsid w:val="00D6155E"/>
    <w:rsid w:val="00D70312"/>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DE0E2B"/>
    <w:rsid w:val="0D9F98EB"/>
    <w:rsid w:val="13E38EAD"/>
    <w:rsid w:val="14DC27F5"/>
    <w:rsid w:val="1703CDB6"/>
    <w:rsid w:val="191788ED"/>
    <w:rsid w:val="21A182A0"/>
    <w:rsid w:val="26D137E3"/>
    <w:rsid w:val="3541ED1D"/>
    <w:rsid w:val="3AE3291F"/>
    <w:rsid w:val="3E0E9B03"/>
    <w:rsid w:val="4E7EDA57"/>
    <w:rsid w:val="5104C5FE"/>
    <w:rsid w:val="51863454"/>
    <w:rsid w:val="5DABD3BE"/>
    <w:rsid w:val="64DBE666"/>
    <w:rsid w:val="665B256B"/>
    <w:rsid w:val="6709C73E"/>
    <w:rsid w:val="6B4411BC"/>
    <w:rsid w:val="7145B276"/>
    <w:rsid w:val="790AB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A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Sarah Smith</DisplayName>
        <AccountId>397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3.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4.xml><?xml version="1.0" encoding="utf-8"?>
<ds:datastoreItem xmlns:ds="http://schemas.openxmlformats.org/officeDocument/2006/customXml" ds:itemID="{CEA05A76-324E-40DD-BC82-B54E959E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Laura Demery</cp:lastModifiedBy>
  <cp:revision>2</cp:revision>
  <cp:lastPrinted>2020-10-22T11:26:00Z</cp:lastPrinted>
  <dcterms:created xsi:type="dcterms:W3CDTF">2024-08-27T13:49:00Z</dcterms:created>
  <dcterms:modified xsi:type="dcterms:W3CDTF">2024-08-27T13:49:00Z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