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5000" w:type="pct"/>
        <w:tblLook w:val="0620" w:firstRow="1" w:lastRow="0" w:firstColumn="0" w:lastColumn="0" w:noHBand="1" w:noVBand="1"/>
      </w:tblPr>
      <w:tblGrid>
        <w:gridCol w:w="5040"/>
        <w:gridCol w:w="5040"/>
      </w:tblGrid>
      <w:tr w:rsidR="00856C35" w14:paraId="1D2D9E23"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76D3626" w14:textId="35F7306E" w:rsidR="00856C35" w:rsidRDefault="00856C35" w:rsidP="00856C35"/>
        </w:tc>
        <w:tc>
          <w:tcPr>
            <w:tcW w:w="4428" w:type="dxa"/>
          </w:tcPr>
          <w:p w14:paraId="73C30F44" w14:textId="338CC21B" w:rsidR="00856C35" w:rsidRDefault="00856C35" w:rsidP="001463DE">
            <w:pPr>
              <w:pStyle w:val="CompanyName"/>
              <w:tabs>
                <w:tab w:val="left" w:pos="4305"/>
              </w:tabs>
              <w:spacing w:before="240"/>
              <w:jc w:val="center"/>
            </w:pPr>
          </w:p>
        </w:tc>
      </w:tr>
    </w:tbl>
    <w:p w14:paraId="3D3258BE" w14:textId="39FF4A72" w:rsidR="006600F7" w:rsidRDefault="001B7C06" w:rsidP="00856C35">
      <w:pPr>
        <w:pStyle w:val="Heading1"/>
      </w:pPr>
      <w:r>
        <w:rPr>
          <w:noProof/>
          <w:lang w:eastAsia="en-GB"/>
        </w:rPr>
        <w:drawing>
          <wp:anchor distT="0" distB="0" distL="114300" distR="114300" simplePos="0" relativeHeight="251660288" behindDoc="1" locked="0" layoutInCell="1" allowOverlap="1" wp14:anchorId="170A3677" wp14:editId="57274807">
            <wp:simplePos x="0" y="0"/>
            <wp:positionH relativeFrom="margin">
              <wp:posOffset>6057900</wp:posOffset>
            </wp:positionH>
            <wp:positionV relativeFrom="paragraph">
              <wp:posOffset>-967740</wp:posOffset>
            </wp:positionV>
            <wp:extent cx="613292" cy="485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17088" cy="4887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0F7">
        <w:rPr>
          <w:noProof/>
        </w:rPr>
        <mc:AlternateContent>
          <mc:Choice Requires="wps">
            <w:drawing>
              <wp:anchor distT="0" distB="0" distL="114300" distR="114300" simplePos="0" relativeHeight="251663360" behindDoc="0" locked="0" layoutInCell="1" allowOverlap="1" wp14:anchorId="27CB7FD5" wp14:editId="7848096C">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7FD5" id="Rectangle 4" o:spid="_x0000_s1026" style="position:absolute;margin-left:.75pt;margin-top:5.45pt;width:505.2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" fillcolor="#76923c [2406]" strokecolor="black [3213]" strokeweight=".25pt">
                <v:textbo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v:textbox>
              </v:rect>
            </w:pict>
          </mc:Fallback>
        </mc:AlternateContent>
      </w:r>
    </w:p>
    <w:p w14:paraId="4B52112D" w14:textId="7D80F65A" w:rsidR="00574FEF" w:rsidRPr="006600F7" w:rsidRDefault="00574FEF" w:rsidP="00856C35">
      <w:pPr>
        <w:pStyle w:val="Heading1"/>
        <w:rPr>
          <w:sz w:val="4"/>
          <w:szCs w:val="4"/>
        </w:rPr>
      </w:pPr>
    </w:p>
    <w:tbl>
      <w:tblPr>
        <w:tblStyle w:val="PlainTable3"/>
        <w:tblW w:w="9987" w:type="dxa"/>
        <w:tblLayout w:type="fixed"/>
        <w:tblLook w:val="0620" w:firstRow="1" w:lastRow="0" w:firstColumn="0" w:lastColumn="0" w:noHBand="1" w:noVBand="1"/>
      </w:tblPr>
      <w:tblGrid>
        <w:gridCol w:w="1985"/>
        <w:gridCol w:w="4674"/>
        <w:gridCol w:w="1843"/>
        <w:gridCol w:w="1485"/>
      </w:tblGrid>
      <w:tr w:rsidR="001463DE" w:rsidRPr="004A0361" w14:paraId="61BBA31A" w14:textId="77777777" w:rsidTr="51863454">
        <w:trPr>
          <w:cnfStyle w:val="100000000000" w:firstRow="1" w:lastRow="0" w:firstColumn="0" w:lastColumn="0" w:oddVBand="0" w:evenVBand="0" w:oddHBand="0" w:evenHBand="0" w:firstRowFirstColumn="0" w:firstRowLastColumn="0" w:lastRowFirstColumn="0" w:lastRowLastColumn="0"/>
          <w:trHeight w:val="404"/>
        </w:trPr>
        <w:tc>
          <w:tcPr>
            <w:tcW w:w="1985" w:type="dxa"/>
            <w:tcBorders>
              <w:right w:val="single" w:sz="2" w:space="0" w:color="auto"/>
            </w:tcBorders>
          </w:tcPr>
          <w:p w14:paraId="637E04DA" w14:textId="77777777" w:rsidR="001463DE" w:rsidRPr="004A0361" w:rsidRDefault="001463DE" w:rsidP="00A6174B">
            <w:pPr>
              <w:rPr>
                <w:sz w:val="22"/>
                <w:szCs w:val="32"/>
              </w:rPr>
            </w:pPr>
            <w:r w:rsidRPr="004A0361">
              <w:rPr>
                <w:sz w:val="22"/>
                <w:szCs w:val="32"/>
              </w:rPr>
              <w:t>Position Applied for:</w:t>
            </w:r>
          </w:p>
        </w:tc>
        <w:tc>
          <w:tcPr>
            <w:tcW w:w="4674" w:type="dxa"/>
            <w:tcBorders>
              <w:top w:val="single" w:sz="2" w:space="0" w:color="auto"/>
              <w:left w:val="single" w:sz="2" w:space="0" w:color="auto"/>
              <w:bottom w:val="single" w:sz="2" w:space="0" w:color="auto"/>
              <w:right w:val="single" w:sz="2" w:space="0" w:color="auto"/>
            </w:tcBorders>
          </w:tcPr>
          <w:p w14:paraId="05CDC856" w14:textId="4BD52321" w:rsidR="001463DE" w:rsidRPr="004A0361" w:rsidRDefault="007D1261" w:rsidP="00A6174B">
            <w:pPr>
              <w:pStyle w:val="FieldText"/>
              <w:rPr>
                <w:sz w:val="22"/>
                <w:szCs w:val="22"/>
              </w:rPr>
            </w:pPr>
            <w:r>
              <w:rPr>
                <w:sz w:val="22"/>
                <w:szCs w:val="22"/>
              </w:rPr>
              <w:t xml:space="preserve">Outdoors </w:t>
            </w:r>
            <w:r w:rsidR="009A27D1">
              <w:rPr>
                <w:sz w:val="22"/>
                <w:szCs w:val="22"/>
              </w:rPr>
              <w:t>Early Years</w:t>
            </w:r>
            <w:r w:rsidR="009567B8">
              <w:rPr>
                <w:sz w:val="22"/>
                <w:szCs w:val="22"/>
              </w:rPr>
              <w:t xml:space="preserve"> Educator</w:t>
            </w:r>
          </w:p>
        </w:tc>
        <w:tc>
          <w:tcPr>
            <w:tcW w:w="1843" w:type="dxa"/>
            <w:tcBorders>
              <w:left w:val="single" w:sz="2" w:space="0" w:color="auto"/>
              <w:bottom w:val="none" w:sz="0" w:space="0" w:color="auto"/>
              <w:right w:val="single" w:sz="2" w:space="0" w:color="auto"/>
            </w:tcBorders>
          </w:tcPr>
          <w:p w14:paraId="23708F36" w14:textId="71B162B0" w:rsidR="001463DE" w:rsidRPr="004A0361" w:rsidRDefault="003B2130" w:rsidP="00A6174B">
            <w:pPr>
              <w:pStyle w:val="FieldText"/>
              <w:rPr>
                <w:b w:val="0"/>
                <w:sz w:val="22"/>
                <w:szCs w:val="32"/>
              </w:rPr>
            </w:pPr>
            <w:r w:rsidRPr="004A0361">
              <w:rPr>
                <w:b w:val="0"/>
                <w:sz w:val="22"/>
                <w:szCs w:val="32"/>
              </w:rPr>
              <w:t>Job Ref. Number:</w:t>
            </w:r>
          </w:p>
        </w:tc>
        <w:tc>
          <w:tcPr>
            <w:tcW w:w="1485" w:type="dxa"/>
            <w:tcBorders>
              <w:top w:val="single" w:sz="2" w:space="0" w:color="auto"/>
              <w:left w:val="single" w:sz="2" w:space="0" w:color="auto"/>
              <w:bottom w:val="single" w:sz="2" w:space="0" w:color="auto"/>
              <w:right w:val="single" w:sz="2" w:space="0" w:color="auto"/>
            </w:tcBorders>
          </w:tcPr>
          <w:p w14:paraId="70BEC4B7" w14:textId="77777777" w:rsidR="00A06F7C" w:rsidRDefault="00A06F7C" w:rsidP="00A06F7C">
            <w:pPr>
              <w:rPr>
                <w:rFonts w:ascii="Arial" w:hAnsi="Arial" w:cs="Arial"/>
                <w:bCs w:val="0"/>
                <w:sz w:val="20"/>
                <w:szCs w:val="20"/>
              </w:rPr>
            </w:pPr>
          </w:p>
          <w:p w14:paraId="574F6E79" w14:textId="43F03219" w:rsidR="00A06F7C" w:rsidRPr="00A06F7C" w:rsidRDefault="00A06F7C" w:rsidP="00A06F7C">
            <w:pPr>
              <w:rPr>
                <w:rFonts w:ascii="Arial" w:hAnsi="Arial" w:cs="Arial"/>
                <w:b/>
                <w:bCs w:val="0"/>
                <w:sz w:val="20"/>
                <w:szCs w:val="20"/>
              </w:rPr>
            </w:pPr>
            <w:r w:rsidRPr="00A06F7C">
              <w:rPr>
                <w:rFonts w:ascii="Arial" w:hAnsi="Arial" w:cs="Arial"/>
                <w:b/>
                <w:bCs w:val="0"/>
                <w:sz w:val="20"/>
                <w:szCs w:val="20"/>
              </w:rPr>
              <w:t>202410CFS08</w:t>
            </w:r>
          </w:p>
          <w:p w14:paraId="748D09BE" w14:textId="383EA5AF" w:rsidR="001463DE" w:rsidRPr="00BB0892" w:rsidRDefault="001463DE" w:rsidP="00A6174B">
            <w:pPr>
              <w:pStyle w:val="FieldText"/>
              <w:rPr>
                <w:sz w:val="22"/>
                <w:szCs w:val="22"/>
              </w:rPr>
            </w:pPr>
          </w:p>
        </w:tc>
      </w:tr>
    </w:tbl>
    <w:p w14:paraId="41D4284D" w14:textId="498AE9F6" w:rsidR="006600F7" w:rsidRDefault="006600F7"/>
    <w:p w14:paraId="2CC11733" w14:textId="3EEF57F0" w:rsidR="00BD6208" w:rsidRDefault="00C55C7E" w:rsidP="008C3846">
      <w:pPr>
        <w:jc w:val="center"/>
      </w:pPr>
      <w:r>
        <w:t xml:space="preserve">Please </w:t>
      </w:r>
      <w:r w:rsidR="00111FAF">
        <w:t>tick below to confirm you are able to work the hours</w:t>
      </w:r>
      <w:r w:rsidR="00BB543B">
        <w:t>/days/times</w:t>
      </w:r>
      <w:r w:rsidR="00111FAF">
        <w:t xml:space="preserve"> </w:t>
      </w:r>
      <w:r w:rsidR="008E4E1D">
        <w:t xml:space="preserve">per week </w:t>
      </w:r>
      <w:r w:rsidR="00BB543B">
        <w:t>we</w:t>
      </w:r>
      <w:r w:rsidR="008E4E1D">
        <w:t xml:space="preserve"> are looking for</w:t>
      </w:r>
      <w:r w:rsidR="00143A2C">
        <w:t>:</w:t>
      </w:r>
    </w:p>
    <w:p w14:paraId="0DC25999" w14:textId="587640B7" w:rsidR="00A07E06" w:rsidRDefault="00C75FD3">
      <w:r>
        <w:tab/>
      </w:r>
      <w:r>
        <w:tab/>
      </w:r>
      <w:r w:rsidR="002549E2">
        <w:tab/>
      </w:r>
      <w:r w:rsidR="002549E2">
        <w:tab/>
      </w:r>
    </w:p>
    <w:tbl>
      <w:tblPr>
        <w:tblStyle w:val="TableGrid"/>
        <w:tblW w:w="6091" w:type="dxa"/>
        <w:jc w:val="center"/>
        <w:tblLook w:val="04A0" w:firstRow="1" w:lastRow="0" w:firstColumn="1" w:lastColumn="0" w:noHBand="0" w:noVBand="1"/>
      </w:tblPr>
      <w:tblGrid>
        <w:gridCol w:w="5240"/>
        <w:gridCol w:w="851"/>
      </w:tblGrid>
      <w:tr w:rsidR="007D1261" w14:paraId="4461B26D" w14:textId="20799742" w:rsidTr="007D1261">
        <w:trPr>
          <w:trHeight w:val="300"/>
          <w:jc w:val="center"/>
        </w:trPr>
        <w:tc>
          <w:tcPr>
            <w:tcW w:w="5240" w:type="dxa"/>
          </w:tcPr>
          <w:p w14:paraId="28A5C54A" w14:textId="69BB59A2" w:rsidR="007D1261" w:rsidRPr="00D119AC" w:rsidRDefault="007D1261" w:rsidP="00602ABA">
            <w:pPr>
              <w:rPr>
                <w:b/>
                <w:bCs/>
                <w:sz w:val="20"/>
                <w:szCs w:val="20"/>
              </w:rPr>
            </w:pPr>
            <w:r>
              <w:rPr>
                <w:b/>
                <w:bCs/>
                <w:sz w:val="20"/>
                <w:szCs w:val="20"/>
              </w:rPr>
              <w:t>9 hours per week, working</w:t>
            </w:r>
            <w:r w:rsidR="00111FAF">
              <w:rPr>
                <w:b/>
                <w:bCs/>
                <w:sz w:val="20"/>
                <w:szCs w:val="20"/>
              </w:rPr>
              <w:t xml:space="preserve"> </w:t>
            </w:r>
            <w:r w:rsidR="00573074">
              <w:rPr>
                <w:b/>
                <w:bCs/>
                <w:sz w:val="20"/>
                <w:szCs w:val="20"/>
              </w:rPr>
              <w:t>Thursday 8.45-1.15pm</w:t>
            </w:r>
            <w:r w:rsidR="00111FAF">
              <w:rPr>
                <w:b/>
                <w:bCs/>
                <w:sz w:val="20"/>
                <w:szCs w:val="20"/>
              </w:rPr>
              <w:t xml:space="preserve"> and Friday 8.30am to 1pm</w:t>
            </w:r>
          </w:p>
        </w:tc>
        <w:tc>
          <w:tcPr>
            <w:tcW w:w="851" w:type="dxa"/>
          </w:tcPr>
          <w:p w14:paraId="48B27E65" w14:textId="577110DC" w:rsidR="007D1261" w:rsidRDefault="007D1261" w:rsidP="007D1261">
            <w:pPr>
              <w:rPr>
                <w:b/>
                <w:bCs/>
                <w:sz w:val="20"/>
                <w:szCs w:val="20"/>
              </w:rPr>
            </w:pPr>
          </w:p>
        </w:tc>
      </w:tr>
    </w:tbl>
    <w:p w14:paraId="5E61089C" w14:textId="77777777" w:rsidR="00BD6208" w:rsidRDefault="00BD6208"/>
    <w:tbl>
      <w:tblPr>
        <w:tblStyle w:val="PlainTable3"/>
        <w:tblW w:w="4853" w:type="pct"/>
        <w:tblLayout w:type="fixed"/>
        <w:tblLook w:val="0620" w:firstRow="1" w:lastRow="0" w:firstColumn="0" w:lastColumn="0" w:noHBand="1" w:noVBand="1"/>
      </w:tblPr>
      <w:tblGrid>
        <w:gridCol w:w="1495"/>
        <w:gridCol w:w="2474"/>
        <w:gridCol w:w="2268"/>
        <w:gridCol w:w="3544"/>
      </w:tblGrid>
      <w:tr w:rsidR="003B2130" w:rsidRPr="004A0361" w14:paraId="554067A8" w14:textId="77777777" w:rsidTr="51863454">
        <w:trPr>
          <w:cnfStyle w:val="100000000000" w:firstRow="1" w:lastRow="0" w:firstColumn="0" w:lastColumn="0" w:oddVBand="0" w:evenVBand="0" w:oddHBand="0" w:evenHBand="0" w:firstRowFirstColumn="0" w:firstRowLastColumn="0" w:lastRowFirstColumn="0" w:lastRowLastColumn="0"/>
          <w:trHeight w:val="300"/>
        </w:trPr>
        <w:tc>
          <w:tcPr>
            <w:tcW w:w="1495" w:type="dxa"/>
            <w:tcBorders>
              <w:right w:val="single" w:sz="2" w:space="0" w:color="auto"/>
            </w:tcBorders>
          </w:tcPr>
          <w:p w14:paraId="3BC17AE7" w14:textId="3AF97C3B" w:rsidR="003B2130" w:rsidRPr="004A0361" w:rsidRDefault="003B2130" w:rsidP="00A6174B">
            <w:pPr>
              <w:rPr>
                <w:sz w:val="22"/>
                <w:szCs w:val="32"/>
              </w:rPr>
            </w:pPr>
            <w:r w:rsidRPr="004A0361">
              <w:rPr>
                <w:sz w:val="22"/>
                <w:szCs w:val="32"/>
              </w:rPr>
              <w:t>Closing date:</w:t>
            </w:r>
          </w:p>
        </w:tc>
        <w:tc>
          <w:tcPr>
            <w:tcW w:w="2474" w:type="dxa"/>
            <w:tcBorders>
              <w:top w:val="single" w:sz="2" w:space="0" w:color="auto"/>
              <w:left w:val="single" w:sz="2" w:space="0" w:color="auto"/>
              <w:bottom w:val="single" w:sz="2" w:space="0" w:color="auto"/>
              <w:right w:val="single" w:sz="2" w:space="0" w:color="auto"/>
            </w:tcBorders>
          </w:tcPr>
          <w:p w14:paraId="0894B8E7" w14:textId="0A87C656" w:rsidR="00A95F54" w:rsidRPr="00274EBC" w:rsidRDefault="00573074" w:rsidP="00573074">
            <w:pPr>
              <w:pStyle w:val="FieldText"/>
              <w:rPr>
                <w:sz w:val="20"/>
                <w:szCs w:val="20"/>
              </w:rPr>
            </w:pPr>
            <w:r>
              <w:rPr>
                <w:sz w:val="20"/>
                <w:szCs w:val="20"/>
              </w:rPr>
              <w:t>Mon</w:t>
            </w:r>
            <w:r w:rsidR="00C77DC8">
              <w:rPr>
                <w:sz w:val="20"/>
                <w:szCs w:val="20"/>
              </w:rPr>
              <w:t xml:space="preserve">day </w:t>
            </w:r>
            <w:r>
              <w:rPr>
                <w:sz w:val="20"/>
                <w:szCs w:val="20"/>
              </w:rPr>
              <w:t>28</w:t>
            </w:r>
            <w:r w:rsidRPr="00573074">
              <w:rPr>
                <w:sz w:val="20"/>
                <w:szCs w:val="20"/>
                <w:vertAlign w:val="superscript"/>
              </w:rPr>
              <w:t>th</w:t>
            </w:r>
            <w:r>
              <w:rPr>
                <w:sz w:val="20"/>
                <w:szCs w:val="20"/>
              </w:rPr>
              <w:t xml:space="preserve"> October</w:t>
            </w:r>
            <w:r w:rsidR="00C77DC8">
              <w:rPr>
                <w:sz w:val="20"/>
                <w:szCs w:val="20"/>
              </w:rPr>
              <w:t>, 12noon</w:t>
            </w:r>
          </w:p>
        </w:tc>
        <w:tc>
          <w:tcPr>
            <w:tcW w:w="2268" w:type="dxa"/>
            <w:tcBorders>
              <w:top w:val="none" w:sz="0" w:space="0" w:color="auto"/>
              <w:left w:val="single" w:sz="2" w:space="0" w:color="auto"/>
              <w:bottom w:val="none" w:sz="0" w:space="0" w:color="auto"/>
              <w:right w:val="single" w:sz="2" w:space="0" w:color="auto"/>
            </w:tcBorders>
          </w:tcPr>
          <w:p w14:paraId="4C86263F" w14:textId="2C1FB962" w:rsidR="003B2130" w:rsidRPr="004A0361" w:rsidRDefault="00205C04" w:rsidP="00A6174B">
            <w:pPr>
              <w:pStyle w:val="Heading4"/>
              <w:rPr>
                <w:sz w:val="22"/>
                <w:szCs w:val="32"/>
              </w:rPr>
            </w:pPr>
            <w:r>
              <w:rPr>
                <w:sz w:val="22"/>
                <w:szCs w:val="32"/>
              </w:rPr>
              <w:t xml:space="preserve"> </w:t>
            </w:r>
            <w:r w:rsidR="003B2130" w:rsidRPr="004A0361">
              <w:rPr>
                <w:sz w:val="22"/>
                <w:szCs w:val="32"/>
              </w:rPr>
              <w:t>Interview date</w:t>
            </w:r>
            <w:r w:rsidR="009A27D1">
              <w:rPr>
                <w:sz w:val="22"/>
                <w:szCs w:val="32"/>
              </w:rPr>
              <w:t>s</w:t>
            </w:r>
            <w:r w:rsidR="003B2130" w:rsidRPr="004A0361">
              <w:rPr>
                <w:sz w:val="22"/>
                <w:szCs w:val="32"/>
              </w:rPr>
              <w:t>:</w:t>
            </w:r>
          </w:p>
        </w:tc>
        <w:tc>
          <w:tcPr>
            <w:tcW w:w="3544" w:type="dxa"/>
            <w:tcBorders>
              <w:top w:val="single" w:sz="2" w:space="0" w:color="auto"/>
              <w:left w:val="single" w:sz="2" w:space="0" w:color="auto"/>
              <w:bottom w:val="single" w:sz="2" w:space="0" w:color="auto"/>
              <w:right w:val="single" w:sz="2" w:space="0" w:color="auto"/>
            </w:tcBorders>
          </w:tcPr>
          <w:p w14:paraId="51761ECB" w14:textId="18C77E22" w:rsidR="003B2130" w:rsidRPr="00CC6BA1" w:rsidRDefault="13E38EAD" w:rsidP="51863454">
            <w:pPr>
              <w:pStyle w:val="FieldText"/>
              <w:spacing w:line="259" w:lineRule="auto"/>
              <w:jc w:val="center"/>
            </w:pPr>
            <w:r w:rsidRPr="51863454">
              <w:rPr>
                <w:sz w:val="20"/>
                <w:szCs w:val="20"/>
              </w:rPr>
              <w:t xml:space="preserve">w/c </w:t>
            </w:r>
            <w:r w:rsidR="00573074">
              <w:rPr>
                <w:sz w:val="20"/>
                <w:szCs w:val="20"/>
              </w:rPr>
              <w:t>4</w:t>
            </w:r>
            <w:r w:rsidR="00573074" w:rsidRPr="00573074">
              <w:rPr>
                <w:sz w:val="20"/>
                <w:szCs w:val="20"/>
                <w:vertAlign w:val="superscript"/>
              </w:rPr>
              <w:t>th</w:t>
            </w:r>
            <w:r w:rsidR="00573074">
              <w:rPr>
                <w:sz w:val="20"/>
                <w:szCs w:val="20"/>
              </w:rPr>
              <w:t xml:space="preserve"> Nov 2024</w:t>
            </w:r>
          </w:p>
        </w:tc>
      </w:tr>
    </w:tbl>
    <w:p w14:paraId="677736CB" w14:textId="013DBD5B" w:rsidR="001463DE" w:rsidRDefault="001463DE" w:rsidP="001463DE"/>
    <w:p w14:paraId="51CFF010" w14:textId="601275E7" w:rsidR="003B2130" w:rsidRDefault="006600F7" w:rsidP="001463DE">
      <w:r>
        <w:rPr>
          <w:noProof/>
          <w:lang w:eastAsia="en-GB"/>
        </w:rPr>
        <mc:AlternateContent>
          <mc:Choice Requires="wps">
            <w:drawing>
              <wp:anchor distT="0" distB="0" distL="114300" distR="114300" simplePos="0" relativeHeight="251662336" behindDoc="0" locked="0" layoutInCell="1" allowOverlap="1" wp14:anchorId="311EDFED" wp14:editId="6DE9C8FA">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chemeClr val="accent3">
                            <a:lumMod val="75000"/>
                          </a:schemeClr>
                        </a:solidFill>
                        <a:ln w="3175"/>
                      </wps:spPr>
                      <wps:style>
                        <a:lnRef idx="2">
                          <a:schemeClr val="dk1"/>
                        </a:lnRef>
                        <a:fillRef idx="1">
                          <a:schemeClr val="lt1"/>
                        </a:fillRef>
                        <a:effectRef idx="0">
                          <a:schemeClr val="dk1"/>
                        </a:effectRef>
                        <a:fontRef idx="minor">
                          <a:schemeClr val="dk1"/>
                        </a:fontRef>
                      </wps:style>
                      <wps:txb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DFED"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" fillcolor="#76923c [2406]" strokecolor="black [3200]" strokeweight=".25pt">
                <v:textbo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v:textbox>
              </v:shape>
            </w:pict>
          </mc:Fallback>
        </mc:AlternateContent>
      </w:r>
    </w:p>
    <w:p w14:paraId="65378A31" w14:textId="66076BD6" w:rsidR="003B2130" w:rsidRPr="001463DE" w:rsidRDefault="003B2130" w:rsidP="001463DE"/>
    <w:p w14:paraId="179C6C31" w14:textId="2200E1B3" w:rsidR="00856C35" w:rsidRDefault="004A0361" w:rsidP="004A036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sidRPr="004A0361">
        <w:rPr>
          <w:color w:val="000000" w:themeColor="text1"/>
        </w:rPr>
        <w:t>Section 1. Personal details</w:t>
      </w:r>
    </w:p>
    <w:p w14:paraId="47C250FB" w14:textId="2E41151E" w:rsidR="006600F7" w:rsidRPr="006600F7" w:rsidRDefault="006600F7" w:rsidP="006600F7"/>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1019D3" w:rsidRPr="005114CE" w14:paraId="0577E842" w14:textId="77777777" w:rsidTr="00773042">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66EF6373" w14:textId="77777777" w:rsidR="001019D3" w:rsidRPr="004A0361" w:rsidRDefault="001019D3" w:rsidP="00490804">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08C70FD8" w14:textId="77777777" w:rsidR="001019D3" w:rsidRPr="009C220D" w:rsidRDefault="001019D3" w:rsidP="00773042">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57B77582" w14:textId="77777777" w:rsidR="001019D3" w:rsidRPr="009C220D" w:rsidRDefault="001019D3" w:rsidP="00773042">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423E43A" w14:textId="5F14A281" w:rsidR="001019D3" w:rsidRPr="009C220D" w:rsidRDefault="001019D3" w:rsidP="00773042">
            <w:pPr>
              <w:pStyle w:val="FieldText"/>
            </w:pPr>
          </w:p>
        </w:tc>
      </w:tr>
      <w:tr w:rsidR="001019D3" w:rsidRPr="005114CE" w14:paraId="78FB696A" w14:textId="77777777" w:rsidTr="006600F7">
        <w:tc>
          <w:tcPr>
            <w:tcW w:w="1079" w:type="dxa"/>
          </w:tcPr>
          <w:p w14:paraId="6415EA51" w14:textId="77777777" w:rsidR="001019D3" w:rsidRPr="00D6155E" w:rsidRDefault="001019D3" w:rsidP="00440CD8"/>
        </w:tc>
        <w:tc>
          <w:tcPr>
            <w:tcW w:w="1186" w:type="dxa"/>
            <w:tcBorders>
              <w:top w:val="single" w:sz="2" w:space="0" w:color="auto"/>
            </w:tcBorders>
          </w:tcPr>
          <w:p w14:paraId="37CB0410" w14:textId="684D7E7E" w:rsidR="001019D3" w:rsidRPr="004A0361" w:rsidRDefault="001019D3" w:rsidP="00490804">
            <w:pPr>
              <w:pStyle w:val="Heading3"/>
              <w:rPr>
                <w:sz w:val="20"/>
                <w:szCs w:val="32"/>
              </w:rPr>
            </w:pPr>
            <w:r w:rsidRPr="004A0361">
              <w:rPr>
                <w:sz w:val="20"/>
                <w:szCs w:val="32"/>
              </w:rPr>
              <w:t>Title</w:t>
            </w:r>
          </w:p>
        </w:tc>
        <w:tc>
          <w:tcPr>
            <w:tcW w:w="3972" w:type="dxa"/>
            <w:tcBorders>
              <w:top w:val="single" w:sz="2" w:space="0" w:color="auto"/>
            </w:tcBorders>
          </w:tcPr>
          <w:p w14:paraId="02679D1A" w14:textId="77777777" w:rsidR="001019D3" w:rsidRPr="004A0361" w:rsidRDefault="001019D3" w:rsidP="00490804">
            <w:pPr>
              <w:pStyle w:val="Heading3"/>
              <w:rPr>
                <w:sz w:val="20"/>
                <w:szCs w:val="32"/>
              </w:rPr>
            </w:pPr>
            <w:r w:rsidRPr="004A0361">
              <w:rPr>
                <w:sz w:val="20"/>
                <w:szCs w:val="32"/>
              </w:rPr>
              <w:t>First</w:t>
            </w:r>
          </w:p>
        </w:tc>
        <w:tc>
          <w:tcPr>
            <w:tcW w:w="3823" w:type="dxa"/>
            <w:tcBorders>
              <w:top w:val="single" w:sz="2" w:space="0" w:color="auto"/>
            </w:tcBorders>
          </w:tcPr>
          <w:p w14:paraId="5C02A644" w14:textId="44C29B19" w:rsidR="001019D3" w:rsidRPr="004A0361" w:rsidRDefault="001019D3" w:rsidP="00490804">
            <w:pPr>
              <w:pStyle w:val="Heading3"/>
              <w:rPr>
                <w:sz w:val="20"/>
                <w:szCs w:val="32"/>
              </w:rPr>
            </w:pPr>
            <w:r w:rsidRPr="004A0361">
              <w:rPr>
                <w:sz w:val="20"/>
                <w:szCs w:val="32"/>
              </w:rPr>
              <w:t>Last</w:t>
            </w:r>
          </w:p>
        </w:tc>
        <w:tc>
          <w:tcPr>
            <w:tcW w:w="20" w:type="dxa"/>
          </w:tcPr>
          <w:p w14:paraId="6CB164E8" w14:textId="77777777" w:rsidR="001019D3" w:rsidRPr="005114CE" w:rsidRDefault="001019D3" w:rsidP="00856C35"/>
        </w:tc>
      </w:tr>
    </w:tbl>
    <w:p w14:paraId="6007FC05" w14:textId="538F0E70" w:rsidR="00856C35" w:rsidRDefault="00856C35"/>
    <w:tbl>
      <w:tblPr>
        <w:tblStyle w:val="PlainTable3"/>
        <w:tblW w:w="5000" w:type="pct"/>
        <w:tblLayout w:type="fixed"/>
        <w:tblLook w:val="0620" w:firstRow="1" w:lastRow="0" w:firstColumn="0" w:lastColumn="0" w:noHBand="1" w:noVBand="1"/>
      </w:tblPr>
      <w:tblGrid>
        <w:gridCol w:w="1081"/>
        <w:gridCol w:w="7197"/>
        <w:gridCol w:w="1799"/>
      </w:tblGrid>
      <w:tr w:rsidR="00A82BA3" w:rsidRPr="004A0361" w14:paraId="1D05E6ED" w14:textId="77777777" w:rsidTr="006600F7">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2D5C370A" w14:textId="77777777" w:rsidR="00A82BA3" w:rsidRPr="004A0361" w:rsidRDefault="00A82BA3" w:rsidP="00490804">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5B851B3" w14:textId="62FAE15F" w:rsidR="00A82BA3" w:rsidRPr="004A0361" w:rsidRDefault="00A82BA3"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B231C6A" w14:textId="2F6BD16B" w:rsidR="00A82BA3" w:rsidRPr="004A0361" w:rsidRDefault="00A82BA3" w:rsidP="00440CD8">
            <w:pPr>
              <w:pStyle w:val="FieldText"/>
              <w:rPr>
                <w:sz w:val="22"/>
                <w:szCs w:val="22"/>
              </w:rPr>
            </w:pPr>
          </w:p>
        </w:tc>
      </w:tr>
      <w:tr w:rsidR="00856C35" w:rsidRPr="004A0361" w14:paraId="4452D259" w14:textId="77777777" w:rsidTr="006600F7">
        <w:tc>
          <w:tcPr>
            <w:tcW w:w="1081" w:type="dxa"/>
          </w:tcPr>
          <w:p w14:paraId="0678D277" w14:textId="77777777" w:rsidR="00856C35" w:rsidRPr="004A0361" w:rsidRDefault="00856C35" w:rsidP="00440CD8">
            <w:pPr>
              <w:rPr>
                <w:sz w:val="22"/>
                <w:szCs w:val="32"/>
              </w:rPr>
            </w:pPr>
          </w:p>
        </w:tc>
        <w:tc>
          <w:tcPr>
            <w:tcW w:w="7199" w:type="dxa"/>
            <w:tcBorders>
              <w:top w:val="single" w:sz="2" w:space="0" w:color="auto"/>
            </w:tcBorders>
          </w:tcPr>
          <w:p w14:paraId="642ED3D4" w14:textId="4C1631D2" w:rsidR="00856C35" w:rsidRPr="004A0361" w:rsidRDefault="00856C35" w:rsidP="00490804">
            <w:pPr>
              <w:pStyle w:val="Heading3"/>
              <w:rPr>
                <w:sz w:val="20"/>
                <w:szCs w:val="32"/>
              </w:rPr>
            </w:pPr>
            <w:r w:rsidRPr="004A0361">
              <w:rPr>
                <w:sz w:val="20"/>
                <w:szCs w:val="32"/>
              </w:rPr>
              <w:t>Street Address</w:t>
            </w:r>
          </w:p>
        </w:tc>
        <w:tc>
          <w:tcPr>
            <w:tcW w:w="1800" w:type="dxa"/>
            <w:tcBorders>
              <w:top w:val="single" w:sz="2" w:space="0" w:color="auto"/>
            </w:tcBorders>
          </w:tcPr>
          <w:p w14:paraId="7381597C" w14:textId="63498FD8" w:rsidR="00856C35" w:rsidRPr="004A0361" w:rsidRDefault="00856C35" w:rsidP="00490804">
            <w:pPr>
              <w:pStyle w:val="Heading3"/>
              <w:rPr>
                <w:sz w:val="20"/>
                <w:szCs w:val="32"/>
              </w:rPr>
            </w:pPr>
            <w:r w:rsidRPr="004A0361">
              <w:rPr>
                <w:sz w:val="20"/>
                <w:szCs w:val="32"/>
              </w:rPr>
              <w:t>Apartment/</w:t>
            </w:r>
            <w:r w:rsidR="001019D3" w:rsidRPr="004A0361">
              <w:rPr>
                <w:sz w:val="20"/>
                <w:szCs w:val="32"/>
              </w:rPr>
              <w:t>flat</w:t>
            </w:r>
          </w:p>
        </w:tc>
      </w:tr>
    </w:tbl>
    <w:p w14:paraId="385C742D" w14:textId="77777777" w:rsidR="00856C35" w:rsidRPr="004A0361" w:rsidRDefault="00856C35">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76039" w:rsidRPr="004A0361" w14:paraId="0AA4773A" w14:textId="77777777" w:rsidTr="006600F7">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4DE1C600" w14:textId="77777777" w:rsidR="00C76039" w:rsidRPr="004A0361" w:rsidRDefault="00C7603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6975DE2A" w14:textId="77777777" w:rsidR="00C76039" w:rsidRPr="004A0361" w:rsidRDefault="00C76039" w:rsidP="00440CD8">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69D8EE3C" w14:textId="5CC49C37" w:rsidR="00C76039" w:rsidRPr="004A0361" w:rsidRDefault="00C76039"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238731A" w14:textId="156F1B6E" w:rsidR="00C76039" w:rsidRPr="004A0361" w:rsidRDefault="00C76039" w:rsidP="00440CD8">
            <w:pPr>
              <w:pStyle w:val="FieldText"/>
              <w:rPr>
                <w:sz w:val="22"/>
                <w:szCs w:val="22"/>
              </w:rPr>
            </w:pPr>
          </w:p>
        </w:tc>
      </w:tr>
      <w:tr w:rsidR="00856C35" w:rsidRPr="004A0361" w14:paraId="009D5A65" w14:textId="77777777" w:rsidTr="006600F7">
        <w:trPr>
          <w:trHeight w:val="288"/>
        </w:trPr>
        <w:tc>
          <w:tcPr>
            <w:tcW w:w="1081" w:type="dxa"/>
          </w:tcPr>
          <w:p w14:paraId="627EAA2F" w14:textId="77777777" w:rsidR="00856C35" w:rsidRPr="004A0361" w:rsidRDefault="00856C35">
            <w:pPr>
              <w:rPr>
                <w:sz w:val="22"/>
                <w:szCs w:val="22"/>
              </w:rPr>
            </w:pPr>
          </w:p>
        </w:tc>
        <w:tc>
          <w:tcPr>
            <w:tcW w:w="5805" w:type="dxa"/>
            <w:tcBorders>
              <w:top w:val="single" w:sz="2" w:space="0" w:color="auto"/>
            </w:tcBorders>
          </w:tcPr>
          <w:p w14:paraId="3053BD2B" w14:textId="77777777" w:rsidR="00856C35" w:rsidRPr="004A0361" w:rsidRDefault="00856C35" w:rsidP="00490804">
            <w:pPr>
              <w:pStyle w:val="Heading3"/>
              <w:rPr>
                <w:sz w:val="20"/>
                <w:szCs w:val="32"/>
              </w:rPr>
            </w:pPr>
            <w:r w:rsidRPr="004A0361">
              <w:rPr>
                <w:sz w:val="20"/>
                <w:szCs w:val="32"/>
              </w:rPr>
              <w:t>City</w:t>
            </w:r>
          </w:p>
        </w:tc>
        <w:tc>
          <w:tcPr>
            <w:tcW w:w="1394" w:type="dxa"/>
            <w:tcBorders>
              <w:top w:val="single" w:sz="2" w:space="0" w:color="auto"/>
            </w:tcBorders>
          </w:tcPr>
          <w:p w14:paraId="178CEA46" w14:textId="2CBD3CF5" w:rsidR="00856C35" w:rsidRPr="004A0361" w:rsidRDefault="001019D3" w:rsidP="00490804">
            <w:pPr>
              <w:pStyle w:val="Heading3"/>
              <w:rPr>
                <w:sz w:val="20"/>
                <w:szCs w:val="32"/>
              </w:rPr>
            </w:pPr>
            <w:r w:rsidRPr="004A0361">
              <w:rPr>
                <w:sz w:val="20"/>
                <w:szCs w:val="32"/>
              </w:rPr>
              <w:t>County</w:t>
            </w:r>
          </w:p>
        </w:tc>
        <w:tc>
          <w:tcPr>
            <w:tcW w:w="1800" w:type="dxa"/>
            <w:tcBorders>
              <w:top w:val="single" w:sz="2" w:space="0" w:color="auto"/>
            </w:tcBorders>
          </w:tcPr>
          <w:p w14:paraId="14043621" w14:textId="7F0F514A" w:rsidR="00856C35" w:rsidRPr="004A0361" w:rsidRDefault="00856C35" w:rsidP="00490804">
            <w:pPr>
              <w:pStyle w:val="Heading3"/>
              <w:rPr>
                <w:sz w:val="20"/>
                <w:szCs w:val="32"/>
              </w:rPr>
            </w:pPr>
            <w:r w:rsidRPr="004A0361">
              <w:rPr>
                <w:sz w:val="20"/>
                <w:szCs w:val="32"/>
              </w:rPr>
              <w:t>P</w:t>
            </w:r>
            <w:r w:rsidR="001019D3" w:rsidRPr="004A0361">
              <w:rPr>
                <w:sz w:val="20"/>
                <w:szCs w:val="32"/>
              </w:rPr>
              <w:t>ostc</w:t>
            </w:r>
            <w:r w:rsidRPr="004A0361">
              <w:rPr>
                <w:sz w:val="20"/>
                <w:szCs w:val="32"/>
              </w:rPr>
              <w:t>ode</w:t>
            </w:r>
          </w:p>
        </w:tc>
      </w:tr>
    </w:tbl>
    <w:p w14:paraId="2FA19654" w14:textId="77777777" w:rsidR="00856C35" w:rsidRPr="004A0361" w:rsidRDefault="00856C35">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6600F7" w:rsidRPr="004A0361" w14:paraId="2A8FD507" w14:textId="77777777" w:rsidTr="00860156">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438F6102" w14:textId="098A2119" w:rsidR="006600F7" w:rsidRPr="004A0361" w:rsidRDefault="00710EA8" w:rsidP="00490804">
            <w:pPr>
              <w:rPr>
                <w:sz w:val="22"/>
                <w:szCs w:val="32"/>
              </w:rPr>
            </w:pPr>
            <w:r>
              <w:rPr>
                <w:sz w:val="22"/>
                <w:szCs w:val="32"/>
              </w:rPr>
              <w:t>Tel</w:t>
            </w:r>
            <w:r w:rsidR="00860156">
              <w:rPr>
                <w:sz w:val="22"/>
                <w:szCs w:val="32"/>
              </w:rPr>
              <w:t>/Mobile</w:t>
            </w:r>
            <w:r w:rsidR="006600F7" w:rsidRPr="004A0361">
              <w:rPr>
                <w:sz w:val="22"/>
                <w:szCs w:val="32"/>
              </w:rPr>
              <w:t>:</w:t>
            </w:r>
          </w:p>
        </w:tc>
        <w:tc>
          <w:tcPr>
            <w:tcW w:w="8929" w:type="dxa"/>
            <w:tcBorders>
              <w:top w:val="single" w:sz="2" w:space="0" w:color="auto"/>
              <w:left w:val="single" w:sz="2" w:space="0" w:color="auto"/>
              <w:bottom w:val="single" w:sz="2" w:space="0" w:color="auto"/>
              <w:right w:val="single" w:sz="2" w:space="0" w:color="auto"/>
            </w:tcBorders>
          </w:tcPr>
          <w:p w14:paraId="6E89636A" w14:textId="637FA916" w:rsidR="006600F7" w:rsidRPr="004A0361" w:rsidRDefault="006600F7" w:rsidP="00856C35">
            <w:pPr>
              <w:pStyle w:val="FieldText"/>
              <w:rPr>
                <w:sz w:val="22"/>
                <w:szCs w:val="22"/>
              </w:rPr>
            </w:pPr>
          </w:p>
        </w:tc>
      </w:tr>
      <w:tr w:rsidR="006600F7" w:rsidRPr="004A0361" w14:paraId="2BD84000" w14:textId="77777777" w:rsidTr="00860156">
        <w:trPr>
          <w:trHeight w:val="428"/>
        </w:trPr>
        <w:tc>
          <w:tcPr>
            <w:tcW w:w="1134" w:type="dxa"/>
            <w:tcBorders>
              <w:right w:val="single" w:sz="2" w:space="0" w:color="auto"/>
            </w:tcBorders>
          </w:tcPr>
          <w:p w14:paraId="32D08F7A" w14:textId="71DC016C" w:rsidR="006600F7" w:rsidRPr="004A0361" w:rsidRDefault="006600F7" w:rsidP="006600F7">
            <w:pPr>
              <w:rPr>
                <w:sz w:val="22"/>
                <w:szCs w:val="32"/>
              </w:rPr>
            </w:pPr>
            <w:r w:rsidRPr="004A0361">
              <w:rPr>
                <w:sz w:val="22"/>
                <w:szCs w:val="32"/>
              </w:rPr>
              <w:t>Work No.</w:t>
            </w:r>
          </w:p>
        </w:tc>
        <w:tc>
          <w:tcPr>
            <w:tcW w:w="8929" w:type="dxa"/>
            <w:tcBorders>
              <w:top w:val="single" w:sz="2" w:space="0" w:color="auto"/>
              <w:left w:val="single" w:sz="2" w:space="0" w:color="auto"/>
              <w:bottom w:val="single" w:sz="2" w:space="0" w:color="auto"/>
              <w:right w:val="single" w:sz="2" w:space="0" w:color="auto"/>
            </w:tcBorders>
          </w:tcPr>
          <w:p w14:paraId="061D0A4C" w14:textId="26D3B8F7" w:rsidR="006600F7" w:rsidRPr="004A0361" w:rsidRDefault="006600F7" w:rsidP="006600F7">
            <w:pPr>
              <w:pStyle w:val="FieldText"/>
              <w:rPr>
                <w:sz w:val="22"/>
                <w:szCs w:val="22"/>
              </w:rPr>
            </w:pPr>
          </w:p>
        </w:tc>
      </w:tr>
    </w:tbl>
    <w:p w14:paraId="202F8AF1" w14:textId="112E4FD5" w:rsidR="006600F7" w:rsidRDefault="006600F7"/>
    <w:tbl>
      <w:tblPr>
        <w:tblStyle w:val="PlainTable3"/>
        <w:tblW w:w="5000" w:type="pct"/>
        <w:tblLayout w:type="fixed"/>
        <w:tblLook w:val="04A0" w:firstRow="1" w:lastRow="0" w:firstColumn="1" w:lastColumn="0" w:noHBand="0" w:noVBand="1"/>
      </w:tblPr>
      <w:tblGrid>
        <w:gridCol w:w="2977"/>
        <w:gridCol w:w="1559"/>
        <w:gridCol w:w="954"/>
        <w:gridCol w:w="4590"/>
      </w:tblGrid>
      <w:tr w:rsidR="006600F7" w:rsidRPr="004A0361" w14:paraId="73314C3B" w14:textId="77777777" w:rsidTr="00A617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46771BE" w14:textId="023141FB" w:rsidR="006600F7" w:rsidRPr="004A0361" w:rsidRDefault="006600F7" w:rsidP="00A6174B">
            <w:pPr>
              <w:rPr>
                <w:sz w:val="22"/>
                <w:szCs w:val="32"/>
              </w:rPr>
            </w:pPr>
            <w:r w:rsidRPr="004A0361">
              <w:rPr>
                <w:sz w:val="22"/>
                <w:szCs w:val="32"/>
              </w:rPr>
              <w:t>Can we contact you a</w:t>
            </w:r>
            <w:r w:rsidR="006D3CFC">
              <w:rPr>
                <w:sz w:val="22"/>
                <w:szCs w:val="32"/>
              </w:rPr>
              <w:t>t</w:t>
            </w:r>
            <w:r w:rsidRPr="004A0361">
              <w:rPr>
                <w:sz w:val="22"/>
                <w:szCs w:val="32"/>
              </w:rPr>
              <w:t xml:space="preserve"> work?</w:t>
            </w:r>
          </w:p>
        </w:tc>
        <w:tc>
          <w:tcPr>
            <w:tcW w:w="1559" w:type="dxa"/>
          </w:tcPr>
          <w:p w14:paraId="4F837059"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0079D682" w14:textId="5D6CB43D"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5D26FA56"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3B5EAF87"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3A809DC4" w14:textId="05C90FB0" w:rsidR="006600F7" w:rsidRPr="004A0361" w:rsidRDefault="006600F7" w:rsidP="00A6174B">
            <w:pPr>
              <w:cnfStyle w:val="100000000000" w:firstRow="1" w:lastRow="0" w:firstColumn="0" w:lastColumn="0" w:oddVBand="0" w:evenVBand="0" w:oddHBand="0" w:evenHBand="0" w:firstRowFirstColumn="0" w:firstRowLastColumn="0" w:lastRowFirstColumn="0" w:lastRowLastColumn="0"/>
              <w:rPr>
                <w:sz w:val="22"/>
                <w:szCs w:val="32"/>
              </w:rPr>
            </w:pPr>
          </w:p>
        </w:tc>
      </w:tr>
    </w:tbl>
    <w:p w14:paraId="60C36E33" w14:textId="36A2BAF7" w:rsidR="006600F7" w:rsidRDefault="006600F7"/>
    <w:tbl>
      <w:tblPr>
        <w:tblStyle w:val="PlainTable3"/>
        <w:tblW w:w="4993" w:type="pct"/>
        <w:tblLayout w:type="fixed"/>
        <w:tblLook w:val="0620" w:firstRow="1" w:lastRow="0" w:firstColumn="0" w:lastColumn="0" w:noHBand="1" w:noVBand="1"/>
      </w:tblPr>
      <w:tblGrid>
        <w:gridCol w:w="1134"/>
        <w:gridCol w:w="8929"/>
      </w:tblGrid>
      <w:tr w:rsidR="006600F7" w:rsidRPr="004A0361" w14:paraId="467D8052" w14:textId="77777777" w:rsidTr="006600F7">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7342464" w14:textId="75799EEB" w:rsidR="006600F7" w:rsidRPr="004A0361" w:rsidRDefault="006600F7" w:rsidP="006600F7">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6664DC14" w14:textId="1E1974F8" w:rsidR="006600F7" w:rsidRPr="004A0361" w:rsidRDefault="006600F7" w:rsidP="006600F7">
            <w:pPr>
              <w:pStyle w:val="FieldText"/>
              <w:rPr>
                <w:sz w:val="22"/>
                <w:szCs w:val="22"/>
              </w:rPr>
            </w:pPr>
          </w:p>
        </w:tc>
      </w:tr>
    </w:tbl>
    <w:p w14:paraId="700102E1" w14:textId="77777777" w:rsidR="001019D3" w:rsidRPr="004A0361" w:rsidRDefault="001019D3">
      <w:pPr>
        <w:rPr>
          <w:sz w:val="22"/>
          <w:szCs w:val="32"/>
        </w:rPr>
      </w:pPr>
    </w:p>
    <w:tbl>
      <w:tblPr>
        <w:tblStyle w:val="PlainTable3"/>
        <w:tblW w:w="4605" w:type="pct"/>
        <w:tblLayout w:type="fixed"/>
        <w:tblLook w:val="0620" w:firstRow="1" w:lastRow="0" w:firstColumn="0" w:lastColumn="0" w:noHBand="1" w:noVBand="1"/>
      </w:tblPr>
      <w:tblGrid>
        <w:gridCol w:w="2268"/>
        <w:gridCol w:w="651"/>
        <w:gridCol w:w="795"/>
        <w:gridCol w:w="795"/>
        <w:gridCol w:w="796"/>
        <w:gridCol w:w="795"/>
        <w:gridCol w:w="795"/>
        <w:gridCol w:w="796"/>
        <w:gridCol w:w="795"/>
        <w:gridCol w:w="795"/>
      </w:tblGrid>
      <w:tr w:rsidR="001019D3" w:rsidRPr="004A0361" w14:paraId="5DF45C99" w14:textId="77777777" w:rsidTr="00E4017A">
        <w:trPr>
          <w:cnfStyle w:val="100000000000" w:firstRow="1" w:lastRow="0" w:firstColumn="0" w:lastColumn="0" w:oddVBand="0" w:evenVBand="0" w:oddHBand="0" w:evenHBand="0" w:firstRowFirstColumn="0" w:firstRowLastColumn="0" w:lastRowFirstColumn="0" w:lastRowLastColumn="0"/>
          <w:trHeight w:val="386"/>
        </w:trPr>
        <w:tc>
          <w:tcPr>
            <w:tcW w:w="2268" w:type="dxa"/>
            <w:tcBorders>
              <w:right w:val="single" w:sz="2" w:space="0" w:color="auto"/>
            </w:tcBorders>
          </w:tcPr>
          <w:p w14:paraId="4617B5F3" w14:textId="52BD4EBD" w:rsidR="001019D3" w:rsidRPr="004A0361" w:rsidRDefault="001019D3" w:rsidP="00A6174B">
            <w:pPr>
              <w:rPr>
                <w:sz w:val="22"/>
                <w:szCs w:val="32"/>
              </w:rPr>
            </w:pPr>
            <w:r w:rsidRPr="004A0361">
              <w:rPr>
                <w:sz w:val="22"/>
                <w:szCs w:val="32"/>
              </w:rPr>
              <w:t>National Insurance No:</w:t>
            </w:r>
          </w:p>
        </w:tc>
        <w:tc>
          <w:tcPr>
            <w:tcW w:w="651" w:type="dxa"/>
            <w:tcBorders>
              <w:top w:val="single" w:sz="2" w:space="0" w:color="auto"/>
              <w:left w:val="single" w:sz="2" w:space="0" w:color="auto"/>
              <w:bottom w:val="single" w:sz="2" w:space="0" w:color="auto"/>
              <w:right w:val="single" w:sz="2" w:space="0" w:color="auto"/>
            </w:tcBorders>
          </w:tcPr>
          <w:p w14:paraId="740356A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F1F2E1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A36F20E"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8F0DF8D"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6BBCDD3E"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7807621"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2640AB54"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9F9791B"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2A7AE25" w14:textId="7F87C889" w:rsidR="001019D3" w:rsidRPr="004A0361" w:rsidRDefault="001019D3" w:rsidP="00A6174B">
            <w:pPr>
              <w:pStyle w:val="FieldText"/>
              <w:rPr>
                <w:bCs w:val="0"/>
                <w:sz w:val="22"/>
                <w:szCs w:val="22"/>
              </w:rPr>
            </w:pPr>
          </w:p>
        </w:tc>
      </w:tr>
    </w:tbl>
    <w:p w14:paraId="5DA2B572" w14:textId="77777777" w:rsidR="001019D3" w:rsidRPr="004A0361" w:rsidRDefault="001019D3">
      <w:pPr>
        <w:rPr>
          <w:sz w:val="22"/>
          <w:szCs w:val="32"/>
        </w:rPr>
      </w:pPr>
    </w:p>
    <w:p w14:paraId="147D0677" w14:textId="2BFDE239" w:rsidR="00856C35" w:rsidRPr="006A38C9" w:rsidRDefault="000A264F">
      <w:pPr>
        <w:rPr>
          <w:sz w:val="20"/>
          <w:szCs w:val="20"/>
        </w:rPr>
      </w:pPr>
      <w:r w:rsidRPr="006A38C9">
        <w:rPr>
          <w:sz w:val="20"/>
          <w:szCs w:val="20"/>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r w:rsidR="002722CF">
        <w:rPr>
          <w:sz w:val="20"/>
          <w:szCs w:val="20"/>
        </w:rPr>
        <w:t xml:space="preserve">. </w:t>
      </w:r>
    </w:p>
    <w:tbl>
      <w:tblPr>
        <w:tblStyle w:val="PlainTable3"/>
        <w:tblW w:w="4288" w:type="pct"/>
        <w:tblLayout w:type="fixed"/>
        <w:tblLook w:val="0620" w:firstRow="1" w:lastRow="0" w:firstColumn="0" w:lastColumn="0" w:noHBand="1" w:noVBand="1"/>
      </w:tblPr>
      <w:tblGrid>
        <w:gridCol w:w="4821"/>
        <w:gridCol w:w="1276"/>
        <w:gridCol w:w="1274"/>
        <w:gridCol w:w="1274"/>
      </w:tblGrid>
      <w:tr w:rsidR="006A38C9" w:rsidRPr="006600F7" w14:paraId="21213F08" w14:textId="66A6E900" w:rsidTr="006A38C9">
        <w:trPr>
          <w:cnfStyle w:val="100000000000" w:firstRow="1" w:lastRow="0" w:firstColumn="0" w:lastColumn="0" w:oddVBand="0" w:evenVBand="0" w:oddHBand="0" w:evenHBand="0" w:firstRowFirstColumn="0" w:firstRowLastColumn="0" w:lastRowFirstColumn="0" w:lastRowLastColumn="0"/>
        </w:trPr>
        <w:tc>
          <w:tcPr>
            <w:tcW w:w="4820" w:type="dxa"/>
          </w:tcPr>
          <w:p w14:paraId="46D3A802" w14:textId="77777777" w:rsidR="001B7C06" w:rsidRDefault="001B7C06" w:rsidP="00490804">
            <w:pPr>
              <w:pStyle w:val="Heading4"/>
              <w:rPr>
                <w:bCs w:val="0"/>
                <w:sz w:val="22"/>
                <w:szCs w:val="32"/>
              </w:rPr>
            </w:pPr>
          </w:p>
          <w:p w14:paraId="718F73AE" w14:textId="0E03E778" w:rsidR="006A38C9" w:rsidRPr="006600F7" w:rsidRDefault="006A38C9" w:rsidP="00490804">
            <w:pPr>
              <w:pStyle w:val="Heading4"/>
              <w:rPr>
                <w:sz w:val="22"/>
                <w:szCs w:val="32"/>
              </w:rPr>
            </w:pPr>
            <w:r w:rsidRPr="006600F7">
              <w:rPr>
                <w:sz w:val="22"/>
                <w:szCs w:val="32"/>
              </w:rPr>
              <w:t xml:space="preserve">Do you require a work permit to work in the UK?  </w:t>
            </w:r>
          </w:p>
        </w:tc>
        <w:tc>
          <w:tcPr>
            <w:tcW w:w="1276" w:type="dxa"/>
          </w:tcPr>
          <w:p w14:paraId="205BCC47" w14:textId="6D9AD5E2" w:rsidR="006A38C9" w:rsidRPr="006600F7" w:rsidRDefault="006A38C9" w:rsidP="006A38C9">
            <w:pPr>
              <w:pStyle w:val="Checkbox"/>
              <w:rPr>
                <w:sz w:val="22"/>
                <w:szCs w:val="32"/>
              </w:rPr>
            </w:pPr>
            <w:r w:rsidRPr="006600F7">
              <w:rPr>
                <w:sz w:val="22"/>
                <w:szCs w:val="32"/>
              </w:rPr>
              <w:t>YES</w:t>
            </w:r>
          </w:p>
        </w:tc>
        <w:tc>
          <w:tcPr>
            <w:tcW w:w="1274" w:type="dxa"/>
          </w:tcPr>
          <w:p w14:paraId="4F7D9DF2" w14:textId="6D70AC1F" w:rsidR="006A38C9" w:rsidRPr="006600F7" w:rsidRDefault="006A38C9" w:rsidP="006A38C9">
            <w:pPr>
              <w:pStyle w:val="Checkbox"/>
              <w:rPr>
                <w:sz w:val="22"/>
                <w:szCs w:val="32"/>
              </w:rPr>
            </w:pPr>
            <w:r w:rsidRPr="006600F7">
              <w:rPr>
                <w:sz w:val="22"/>
                <w:szCs w:val="32"/>
              </w:rPr>
              <w:t>NO</w:t>
            </w:r>
          </w:p>
        </w:tc>
        <w:tc>
          <w:tcPr>
            <w:tcW w:w="1274" w:type="dxa"/>
          </w:tcPr>
          <w:p w14:paraId="2C4583C9" w14:textId="77777777" w:rsidR="006A38C9" w:rsidRPr="006600F7" w:rsidRDefault="006A38C9" w:rsidP="006A38C9">
            <w:pPr>
              <w:pStyle w:val="Checkbox"/>
              <w:rPr>
                <w:sz w:val="22"/>
                <w:szCs w:val="32"/>
              </w:rPr>
            </w:pPr>
          </w:p>
        </w:tc>
      </w:tr>
    </w:tbl>
    <w:p w14:paraId="2083D95D" w14:textId="77777777" w:rsidR="008A1D46" w:rsidRDefault="008A1D46"/>
    <w:p w14:paraId="137BE1E3" w14:textId="2C2848F6" w:rsidR="00C92A3C" w:rsidRDefault="00B2073D">
      <w:r>
        <w:rPr>
          <w:rFonts w:cs="Arial"/>
          <w:bCs/>
          <w:noProof/>
          <w:sz w:val="22"/>
          <w:szCs w:val="22"/>
          <w:lang w:eastAsia="en-GB"/>
        </w:rPr>
        <mc:AlternateContent>
          <mc:Choice Requires="wps">
            <w:drawing>
              <wp:anchor distT="0" distB="0" distL="114300" distR="114300" simplePos="0" relativeHeight="251665408" behindDoc="0" locked="0" layoutInCell="1" allowOverlap="1" wp14:anchorId="350A17AA" wp14:editId="3FEB640F">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chemeClr val="accent3">
                            <a:lumMod val="7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389375" w14:textId="7D9FEFD3" w:rsidR="00A6174B" w:rsidRPr="009253C0" w:rsidRDefault="00A6174B" w:rsidP="00B2073D">
                            <w:pPr>
                              <w:jc w:val="center"/>
                              <w:rPr>
                                <w:b/>
                                <w:sz w:val="22"/>
                                <w:szCs w:val="22"/>
                              </w:rPr>
                            </w:pPr>
                            <w:r w:rsidRPr="009253C0">
                              <w:rPr>
                                <w:b/>
                                <w:sz w:val="22"/>
                                <w:szCs w:val="22"/>
                              </w:rPr>
                              <w:t xml:space="preserve">If you are </w:t>
                            </w:r>
                            <w:r w:rsidR="003953E3" w:rsidRPr="009253C0">
                              <w:rPr>
                                <w:b/>
                                <w:sz w:val="22"/>
                                <w:szCs w:val="22"/>
                              </w:rPr>
                              <w:t>successful,</w:t>
                            </w:r>
                            <w:r w:rsidRPr="009253C0">
                              <w:rPr>
                                <w:b/>
                                <w:sz w:val="22"/>
                                <w:szCs w:val="22"/>
                              </w:rPr>
                              <w:t xml:space="preserve"> you will be required to provide relevant evidence of the above det</w:t>
                            </w:r>
                            <w:r>
                              <w:rPr>
                                <w:b/>
                                <w:sz w:val="22"/>
                                <w:szCs w:val="22"/>
                              </w:rPr>
                              <w:t>ails prior to your appointment</w:t>
                            </w:r>
                          </w:p>
                          <w:p w14:paraId="577DC273" w14:textId="77777777" w:rsidR="00A6174B" w:rsidRDefault="00A6174B" w:rsidP="006600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17AA" id="Flowchart: Process 37" o:spid="_x0000_s1028" type="#_x0000_t109" style="position:absolute;margin-left:-6pt;margin-top:5.1pt;width:516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" fillcolor="#76923c [2406]" strokecolor="black [3213]" strokeweight=".25pt">
                <v:textbox>
                  <w:txbxContent>
                    <w:p w14:paraId="2A389375" w14:textId="7D9FEFD3" w:rsidR="00A6174B" w:rsidRPr="009253C0" w:rsidRDefault="00A6174B" w:rsidP="00B2073D">
                      <w:pPr>
                        <w:jc w:val="center"/>
                        <w:rPr>
                          <w:b/>
                          <w:sz w:val="22"/>
                          <w:szCs w:val="22"/>
                        </w:rPr>
                      </w:pPr>
                      <w:r w:rsidRPr="009253C0">
                        <w:rPr>
                          <w:b/>
                          <w:sz w:val="22"/>
                          <w:szCs w:val="22"/>
                        </w:rPr>
                        <w:t xml:space="preserve">If you are </w:t>
                      </w:r>
                      <w:r w:rsidR="003953E3" w:rsidRPr="009253C0">
                        <w:rPr>
                          <w:b/>
                          <w:sz w:val="22"/>
                          <w:szCs w:val="22"/>
                        </w:rPr>
                        <w:t>successful,</w:t>
                      </w:r>
                      <w:r w:rsidRPr="009253C0">
                        <w:rPr>
                          <w:b/>
                          <w:sz w:val="22"/>
                          <w:szCs w:val="22"/>
                        </w:rPr>
                        <w:t xml:space="preserve"> you will be required to provide relevant evidence of the above det</w:t>
                      </w:r>
                      <w:r>
                        <w:rPr>
                          <w:b/>
                          <w:sz w:val="22"/>
                          <w:szCs w:val="22"/>
                        </w:rPr>
                        <w:t>ails prior to your appointment</w:t>
                      </w:r>
                    </w:p>
                    <w:p w14:paraId="577DC273" w14:textId="77777777" w:rsidR="00A6174B" w:rsidRDefault="00A6174B" w:rsidP="006600F7">
                      <w:pPr>
                        <w:jc w:val="center"/>
                      </w:pPr>
                    </w:p>
                  </w:txbxContent>
                </v:textbox>
              </v:shape>
            </w:pict>
          </mc:Fallback>
        </mc:AlternateContent>
      </w:r>
    </w:p>
    <w:p w14:paraId="019A08FE" w14:textId="0505683C" w:rsidR="00C92A3C" w:rsidRDefault="00C92A3C"/>
    <w:p w14:paraId="2A1E4C13" w14:textId="212C337B" w:rsidR="00C92A3C" w:rsidRDefault="00C92A3C" w:rsidP="00574FEF">
      <w:pPr>
        <w:tabs>
          <w:tab w:val="left" w:pos="4536"/>
        </w:tabs>
        <w:ind w:left="-142" w:right="-126"/>
      </w:pPr>
    </w:p>
    <w:p w14:paraId="37BFAAA9" w14:textId="43D4D575" w:rsidR="000A264F" w:rsidRDefault="000A264F"/>
    <w:p w14:paraId="5FA50DF3" w14:textId="77777777" w:rsidR="000A264F" w:rsidRDefault="000A264F" w:rsidP="000A264F">
      <w:pPr>
        <w:tabs>
          <w:tab w:val="left" w:pos="5415"/>
        </w:tabs>
        <w:jc w:val="center"/>
        <w:rPr>
          <w:sz w:val="22"/>
          <w:szCs w:val="22"/>
          <w:u w:val="single"/>
        </w:rPr>
      </w:pPr>
    </w:p>
    <w:p w14:paraId="77441FC2" w14:textId="77777777" w:rsidR="000A264F" w:rsidRDefault="000A264F" w:rsidP="000A264F">
      <w:pPr>
        <w:tabs>
          <w:tab w:val="left" w:pos="5415"/>
        </w:tabs>
        <w:jc w:val="center"/>
        <w:rPr>
          <w:sz w:val="22"/>
          <w:szCs w:val="22"/>
          <w:u w:val="single"/>
        </w:rPr>
      </w:pPr>
    </w:p>
    <w:p w14:paraId="484FA7D3" w14:textId="77777777" w:rsidR="000A264F" w:rsidRDefault="000A264F" w:rsidP="000A264F">
      <w:pPr>
        <w:tabs>
          <w:tab w:val="left" w:pos="5415"/>
        </w:tabs>
        <w:jc w:val="center"/>
        <w:rPr>
          <w:sz w:val="22"/>
          <w:szCs w:val="22"/>
          <w:u w:val="single"/>
        </w:rPr>
      </w:pPr>
    </w:p>
    <w:p w14:paraId="44D35635" w14:textId="0B83548F" w:rsidR="000A264F" w:rsidRDefault="000A264F" w:rsidP="000A264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7A9F0412" w14:textId="77777777" w:rsidR="000A264F" w:rsidRDefault="000A264F" w:rsidP="000A264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416C180E" w14:textId="77777777" w:rsidR="000A264F" w:rsidRDefault="000A264F" w:rsidP="000A264F">
      <w:pPr>
        <w:tabs>
          <w:tab w:val="left" w:pos="5415"/>
        </w:tabs>
        <w:jc w:val="center"/>
        <w:rPr>
          <w:sz w:val="22"/>
          <w:szCs w:val="22"/>
          <w:u w:val="single"/>
        </w:rPr>
      </w:pPr>
    </w:p>
    <w:p w14:paraId="3B4AE8E1" w14:textId="1496373C" w:rsidR="000A264F" w:rsidRDefault="000A264F"/>
    <w:p w14:paraId="61D1B32B" w14:textId="5D28FD78" w:rsidR="000A264F" w:rsidRDefault="000A264F">
      <w:r>
        <w:br w:type="page"/>
      </w:r>
    </w:p>
    <w:p w14:paraId="0890D42A" w14:textId="3728147E" w:rsidR="00B2073D" w:rsidRDefault="00B2073D"/>
    <w:p w14:paraId="47F76A31" w14:textId="77452C0D" w:rsidR="00262703" w:rsidRDefault="00262703" w:rsidP="00262703">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Section</w:t>
      </w:r>
      <w:r w:rsidR="003953E3">
        <w:rPr>
          <w:color w:val="000000" w:themeColor="text1"/>
        </w:rPr>
        <w:t xml:space="preserve"> 2</w:t>
      </w:r>
      <w:r>
        <w:rPr>
          <w:color w:val="000000" w:themeColor="text1"/>
        </w:rPr>
        <w:t xml:space="preserve">. </w:t>
      </w:r>
      <w:r w:rsidRPr="00750E3F">
        <w:rPr>
          <w:color w:val="000000" w:themeColor="text1"/>
        </w:rPr>
        <w:t>Education</w:t>
      </w:r>
    </w:p>
    <w:p w14:paraId="79B1B091" w14:textId="77777777" w:rsidR="00262703" w:rsidRDefault="00262703" w:rsidP="00262703"/>
    <w:p w14:paraId="30CF918E" w14:textId="77777777" w:rsidR="00262703" w:rsidRPr="008A1D46" w:rsidRDefault="00262703" w:rsidP="00262703">
      <w:pPr>
        <w:rPr>
          <w:rFonts w:cstheme="minorHAnsi"/>
          <w:szCs w:val="22"/>
        </w:rPr>
      </w:pPr>
      <w:r w:rsidRPr="008A1D46">
        <w:rPr>
          <w:rFonts w:cstheme="minorHAnsi"/>
          <w:szCs w:val="22"/>
        </w:rPr>
        <w:t>Qualifications obtained from Schools, Colleges and Universities. Please list highest qualification first:</w:t>
      </w:r>
    </w:p>
    <w:p w14:paraId="260FB733" w14:textId="77777777" w:rsidR="00262703" w:rsidRPr="00750E3F"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5"/>
        <w:gridCol w:w="2410"/>
        <w:gridCol w:w="3402"/>
        <w:gridCol w:w="1997"/>
      </w:tblGrid>
      <w:tr w:rsidR="00262703" w:rsidRPr="00613129" w14:paraId="04DCD6AA" w14:textId="77777777" w:rsidTr="008B4E2C">
        <w:trPr>
          <w:cnfStyle w:val="100000000000" w:firstRow="1" w:lastRow="0" w:firstColumn="0" w:lastColumn="0" w:oddVBand="0" w:evenVBand="0" w:oddHBand="0" w:evenHBand="0" w:firstRowFirstColumn="0" w:firstRowLastColumn="0" w:lastRowFirstColumn="0" w:lastRowLastColumn="0"/>
          <w:trHeight w:val="282"/>
        </w:trPr>
        <w:tc>
          <w:tcPr>
            <w:tcW w:w="22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3F3E55C" w14:textId="77777777" w:rsidR="00262703" w:rsidRPr="005114CE" w:rsidRDefault="00262703" w:rsidP="008B4E2C">
            <w:pPr>
              <w:jc w:val="center"/>
            </w:pPr>
            <w:r w:rsidRPr="00A45021">
              <w:rPr>
                <w:rFonts w:ascii="ArialMT" w:hAnsi="ArialMT"/>
                <w:b/>
                <w:szCs w:val="22"/>
              </w:rPr>
              <w:t>College or University</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EB2DF59" w14:textId="77777777" w:rsidR="00262703" w:rsidRPr="005114CE" w:rsidRDefault="00262703" w:rsidP="008B4E2C">
            <w:pPr>
              <w:pStyle w:val="FieldText"/>
              <w:jc w:val="center"/>
            </w:pPr>
            <w:r w:rsidRPr="00A45021">
              <w:rPr>
                <w:rFonts w:ascii="ArialMT" w:hAnsi="ArialMT"/>
                <w:szCs w:val="22"/>
              </w:rPr>
              <w:t>Course</w:t>
            </w:r>
          </w:p>
        </w:tc>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F2F4CDF" w14:textId="77777777" w:rsidR="00262703" w:rsidRPr="005114CE" w:rsidRDefault="00262703" w:rsidP="008B4E2C">
            <w:pPr>
              <w:pStyle w:val="Heading4"/>
              <w:jc w:val="center"/>
            </w:pPr>
            <w:r w:rsidRPr="00A45021">
              <w:rPr>
                <w:rFonts w:ascii="ArialMT" w:hAnsi="ArialMT"/>
                <w:b/>
                <w:szCs w:val="22"/>
              </w:rPr>
              <w:t>Qualifications and grades obtained</w:t>
            </w:r>
          </w:p>
        </w:tc>
        <w:tc>
          <w:tcPr>
            <w:tcW w:w="19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4A4E473" w14:textId="77777777" w:rsidR="00262703" w:rsidRPr="005114CE" w:rsidRDefault="00262703" w:rsidP="008B4E2C">
            <w:pPr>
              <w:pStyle w:val="FieldText"/>
              <w:jc w:val="center"/>
            </w:pPr>
            <w:r>
              <w:rPr>
                <w:rFonts w:ascii="ArialMT" w:hAnsi="ArialMT"/>
                <w:szCs w:val="22"/>
              </w:rPr>
              <w:t>Dates</w:t>
            </w:r>
          </w:p>
        </w:tc>
      </w:tr>
      <w:tr w:rsidR="00262703" w:rsidRPr="00613129" w14:paraId="73C424F2" w14:textId="77777777" w:rsidTr="008B4E2C">
        <w:trPr>
          <w:trHeight w:val="1441"/>
        </w:trPr>
        <w:tc>
          <w:tcPr>
            <w:tcW w:w="2265" w:type="dxa"/>
            <w:vAlign w:val="top"/>
          </w:tcPr>
          <w:p w14:paraId="2723E4CB" w14:textId="77777777" w:rsidR="00262703" w:rsidRDefault="00262703" w:rsidP="008B4E2C"/>
        </w:tc>
        <w:tc>
          <w:tcPr>
            <w:tcW w:w="2410" w:type="dxa"/>
            <w:vAlign w:val="top"/>
          </w:tcPr>
          <w:p w14:paraId="270CF998" w14:textId="77777777" w:rsidR="00262703" w:rsidRPr="005114CE" w:rsidRDefault="00262703" w:rsidP="008B4E2C">
            <w:pPr>
              <w:pStyle w:val="FieldText"/>
            </w:pPr>
          </w:p>
        </w:tc>
        <w:tc>
          <w:tcPr>
            <w:tcW w:w="3402" w:type="dxa"/>
            <w:vAlign w:val="top"/>
          </w:tcPr>
          <w:p w14:paraId="37CFF863" w14:textId="77777777" w:rsidR="00262703" w:rsidRPr="005114CE" w:rsidRDefault="00262703" w:rsidP="008B4E2C">
            <w:pPr>
              <w:pStyle w:val="Heading4"/>
              <w:jc w:val="left"/>
            </w:pPr>
          </w:p>
        </w:tc>
        <w:tc>
          <w:tcPr>
            <w:tcW w:w="1997" w:type="dxa"/>
            <w:vAlign w:val="top"/>
          </w:tcPr>
          <w:p w14:paraId="4078C256" w14:textId="77777777" w:rsidR="00262703" w:rsidRPr="005114CE" w:rsidRDefault="00262703" w:rsidP="008B4E2C">
            <w:pPr>
              <w:pStyle w:val="FieldText"/>
            </w:pPr>
          </w:p>
        </w:tc>
      </w:tr>
      <w:tr w:rsidR="00262703" w:rsidRPr="00613129" w14:paraId="77112016" w14:textId="77777777" w:rsidTr="008B4E2C">
        <w:trPr>
          <w:trHeight w:val="286"/>
        </w:trPr>
        <w:tc>
          <w:tcPr>
            <w:tcW w:w="2265" w:type="dxa"/>
            <w:vAlign w:val="top"/>
          </w:tcPr>
          <w:p w14:paraId="46CA5199" w14:textId="77777777" w:rsidR="00262703" w:rsidRDefault="00262703" w:rsidP="008B4E2C">
            <w:pPr>
              <w:jc w:val="center"/>
            </w:pPr>
            <w:r w:rsidRPr="00A45021">
              <w:rPr>
                <w:rFonts w:ascii="ArialMT" w:hAnsi="ArialMT"/>
                <w:b/>
                <w:szCs w:val="22"/>
              </w:rPr>
              <w:t>School</w:t>
            </w:r>
          </w:p>
        </w:tc>
        <w:tc>
          <w:tcPr>
            <w:tcW w:w="2410" w:type="dxa"/>
            <w:vAlign w:val="top"/>
          </w:tcPr>
          <w:p w14:paraId="5AA933D2" w14:textId="77777777" w:rsidR="00262703" w:rsidRPr="005114CE" w:rsidRDefault="00262703" w:rsidP="008B4E2C">
            <w:pPr>
              <w:pStyle w:val="FieldText"/>
              <w:jc w:val="center"/>
            </w:pPr>
            <w:r w:rsidRPr="00A45021">
              <w:rPr>
                <w:rFonts w:ascii="ArialMT" w:hAnsi="ArialMT"/>
                <w:szCs w:val="22"/>
              </w:rPr>
              <w:t>Subjects</w:t>
            </w:r>
          </w:p>
        </w:tc>
        <w:tc>
          <w:tcPr>
            <w:tcW w:w="3402" w:type="dxa"/>
            <w:vAlign w:val="top"/>
          </w:tcPr>
          <w:p w14:paraId="2835E5F1" w14:textId="77777777" w:rsidR="00262703" w:rsidRPr="005114CE" w:rsidRDefault="00262703" w:rsidP="008B4E2C">
            <w:pPr>
              <w:pStyle w:val="Heading4"/>
              <w:jc w:val="center"/>
            </w:pPr>
            <w:r w:rsidRPr="00A45021">
              <w:rPr>
                <w:rFonts w:ascii="ArialMT" w:hAnsi="ArialMT"/>
                <w:b/>
                <w:szCs w:val="22"/>
              </w:rPr>
              <w:t>Qualifications and grades obtained</w:t>
            </w:r>
          </w:p>
        </w:tc>
        <w:tc>
          <w:tcPr>
            <w:tcW w:w="1997" w:type="dxa"/>
            <w:vAlign w:val="top"/>
          </w:tcPr>
          <w:p w14:paraId="36C3228C" w14:textId="77777777" w:rsidR="00262703" w:rsidRPr="005114CE" w:rsidRDefault="00262703" w:rsidP="008B4E2C">
            <w:pPr>
              <w:pStyle w:val="FieldText"/>
              <w:jc w:val="center"/>
            </w:pPr>
            <w:r>
              <w:rPr>
                <w:rFonts w:ascii="ArialMT" w:hAnsi="ArialMT"/>
                <w:szCs w:val="22"/>
              </w:rPr>
              <w:t>Dates</w:t>
            </w:r>
          </w:p>
        </w:tc>
      </w:tr>
      <w:tr w:rsidR="00262703" w:rsidRPr="00613129" w14:paraId="44A0FE3E" w14:textId="77777777" w:rsidTr="008B4E2C">
        <w:trPr>
          <w:trHeight w:val="1834"/>
        </w:trPr>
        <w:tc>
          <w:tcPr>
            <w:tcW w:w="2265" w:type="dxa"/>
            <w:vAlign w:val="top"/>
          </w:tcPr>
          <w:p w14:paraId="6708D3EA" w14:textId="77777777" w:rsidR="00262703" w:rsidRDefault="00262703" w:rsidP="008B4E2C"/>
        </w:tc>
        <w:tc>
          <w:tcPr>
            <w:tcW w:w="2410" w:type="dxa"/>
            <w:vAlign w:val="top"/>
          </w:tcPr>
          <w:p w14:paraId="58B6B5D0" w14:textId="77777777" w:rsidR="00262703" w:rsidRPr="005114CE" w:rsidRDefault="00262703" w:rsidP="008B4E2C">
            <w:pPr>
              <w:pStyle w:val="FieldText"/>
            </w:pPr>
          </w:p>
        </w:tc>
        <w:tc>
          <w:tcPr>
            <w:tcW w:w="3402" w:type="dxa"/>
            <w:vAlign w:val="top"/>
          </w:tcPr>
          <w:p w14:paraId="7469C56D" w14:textId="77777777" w:rsidR="00262703" w:rsidRPr="005114CE" w:rsidRDefault="00262703" w:rsidP="008B4E2C">
            <w:pPr>
              <w:pStyle w:val="Heading4"/>
              <w:jc w:val="left"/>
            </w:pPr>
          </w:p>
        </w:tc>
        <w:tc>
          <w:tcPr>
            <w:tcW w:w="1997" w:type="dxa"/>
            <w:vAlign w:val="top"/>
          </w:tcPr>
          <w:p w14:paraId="18C7D0C6" w14:textId="77777777" w:rsidR="00262703" w:rsidRPr="005114CE" w:rsidRDefault="00262703" w:rsidP="008B4E2C">
            <w:pPr>
              <w:pStyle w:val="FieldText"/>
            </w:pPr>
          </w:p>
        </w:tc>
      </w:tr>
    </w:tbl>
    <w:p w14:paraId="6F4660D8" w14:textId="77777777" w:rsidR="00262703" w:rsidRPr="00EC1C3C" w:rsidRDefault="00262703" w:rsidP="00262703">
      <w:pPr>
        <w:rPr>
          <w:b/>
          <w:bCs/>
          <w:sz w:val="20"/>
          <w:szCs w:val="28"/>
        </w:rPr>
      </w:pPr>
      <w:r w:rsidRPr="00EC1C3C">
        <w:rPr>
          <w:b/>
          <w:bCs/>
          <w:sz w:val="20"/>
          <w:szCs w:val="28"/>
        </w:rPr>
        <w:t>Continue on a separate sheet if necessary</w:t>
      </w:r>
    </w:p>
    <w:p w14:paraId="79FE33E1" w14:textId="77777777" w:rsidR="00262703" w:rsidRDefault="00262703" w:rsidP="00262703"/>
    <w:p w14:paraId="281930DB" w14:textId="77777777" w:rsidR="00262703" w:rsidRPr="00A45021" w:rsidRDefault="00262703" w:rsidP="00262703">
      <w:pPr>
        <w:rPr>
          <w:b/>
        </w:rPr>
      </w:pPr>
      <w:r>
        <w:rPr>
          <w:color w:val="000000" w:themeColor="text1"/>
        </w:rPr>
        <w:t xml:space="preserve"> </w:t>
      </w:r>
    </w:p>
    <w:p w14:paraId="69740D9C" w14:textId="77777777" w:rsidR="00262703" w:rsidRDefault="00262703" w:rsidP="00262703">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76923C" w:themeFill="accent3" w:themeFillShade="BF"/>
        <w:jc w:val="left"/>
        <w:rPr>
          <w:color w:val="000000" w:themeColor="text1"/>
          <w:sz w:val="20"/>
          <w:szCs w:val="22"/>
        </w:rPr>
      </w:pPr>
      <w:r w:rsidRPr="00EC1C3C">
        <w:rPr>
          <w:color w:val="000000" w:themeColor="text1"/>
          <w:sz w:val="20"/>
          <w:szCs w:val="22"/>
        </w:rPr>
        <w:t>Professional, technical or management qualifications</w:t>
      </w:r>
    </w:p>
    <w:p w14:paraId="243B0186" w14:textId="77777777" w:rsidR="00262703" w:rsidRPr="006D3CFC"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262703" w:rsidRPr="00613129" w14:paraId="5B49EB13" w14:textId="77777777" w:rsidTr="008B4E2C">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06B64215" w14:textId="77777777" w:rsidR="00262703" w:rsidRPr="005114CE" w:rsidRDefault="00262703" w:rsidP="008B4E2C">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1911CF49" w14:textId="77777777" w:rsidR="00262703" w:rsidRPr="005114CE" w:rsidRDefault="00262703" w:rsidP="008B4E2C">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262703" w:rsidRPr="00613129" w14:paraId="6AA69CEB" w14:textId="77777777" w:rsidTr="008B4E2C">
        <w:trPr>
          <w:trHeight w:val="1138"/>
        </w:trPr>
        <w:tc>
          <w:tcPr>
            <w:tcW w:w="4675" w:type="dxa"/>
            <w:tcBorders>
              <w:top w:val="single" w:sz="2" w:space="0" w:color="auto"/>
            </w:tcBorders>
            <w:vAlign w:val="top"/>
          </w:tcPr>
          <w:p w14:paraId="3DCC23A6" w14:textId="77777777" w:rsidR="00262703" w:rsidRPr="005114CE" w:rsidRDefault="00262703" w:rsidP="008B4E2C">
            <w:pPr>
              <w:pStyle w:val="FieldText"/>
            </w:pPr>
          </w:p>
        </w:tc>
        <w:tc>
          <w:tcPr>
            <w:tcW w:w="5399" w:type="dxa"/>
            <w:tcBorders>
              <w:top w:val="single" w:sz="2" w:space="0" w:color="auto"/>
            </w:tcBorders>
            <w:vAlign w:val="top"/>
          </w:tcPr>
          <w:p w14:paraId="5B8078C9" w14:textId="77777777" w:rsidR="00262703" w:rsidRPr="005114CE" w:rsidRDefault="00262703" w:rsidP="008B4E2C">
            <w:pPr>
              <w:pStyle w:val="FieldText"/>
            </w:pPr>
          </w:p>
        </w:tc>
      </w:tr>
      <w:tr w:rsidR="00262703" w:rsidRPr="00613129" w14:paraId="54EC608B" w14:textId="77777777" w:rsidTr="008B4E2C">
        <w:trPr>
          <w:trHeight w:val="945"/>
        </w:trPr>
        <w:tc>
          <w:tcPr>
            <w:tcW w:w="10074" w:type="dxa"/>
            <w:gridSpan w:val="2"/>
            <w:vAlign w:val="top"/>
          </w:tcPr>
          <w:p w14:paraId="14DEE4C6" w14:textId="77777777" w:rsidR="00262703" w:rsidRPr="00F85A5A" w:rsidRDefault="00262703" w:rsidP="008B4E2C">
            <w:pPr>
              <w:rPr>
                <w:rFonts w:ascii="ArialMT" w:hAnsi="ArialMT"/>
                <w:b/>
                <w:szCs w:val="22"/>
              </w:rPr>
            </w:pPr>
            <w:r w:rsidRPr="00F85A5A">
              <w:rPr>
                <w:rFonts w:ascii="ArialMT" w:hAnsi="ArialMT"/>
                <w:b/>
                <w:szCs w:val="22"/>
              </w:rPr>
              <w:t>Membership of any professional / Technical Associations – Please state level of Membership</w:t>
            </w:r>
          </w:p>
          <w:p w14:paraId="45FB4E01" w14:textId="77777777" w:rsidR="00262703" w:rsidRPr="005114CE" w:rsidRDefault="00262703" w:rsidP="008B4E2C">
            <w:pPr>
              <w:pStyle w:val="FieldText"/>
            </w:pPr>
          </w:p>
        </w:tc>
      </w:tr>
    </w:tbl>
    <w:p w14:paraId="0B4088B8" w14:textId="77777777" w:rsidR="00262703" w:rsidRPr="00EC1C3C" w:rsidRDefault="00262703" w:rsidP="00262703">
      <w:pPr>
        <w:rPr>
          <w:b/>
          <w:bCs/>
          <w:sz w:val="20"/>
          <w:szCs w:val="28"/>
        </w:rPr>
      </w:pPr>
      <w:r w:rsidRPr="00EC1C3C">
        <w:rPr>
          <w:b/>
          <w:bCs/>
          <w:sz w:val="20"/>
          <w:szCs w:val="28"/>
        </w:rPr>
        <w:t>Continue on a separate sheet if necessary</w:t>
      </w:r>
    </w:p>
    <w:p w14:paraId="6622C698" w14:textId="120EB147" w:rsidR="00262703" w:rsidRPr="006D3CFC" w:rsidRDefault="00262703" w:rsidP="00262703">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Training and development</w:t>
      </w:r>
    </w:p>
    <w:p w14:paraId="5F29B412" w14:textId="77777777" w:rsidR="00262703" w:rsidRDefault="00262703" w:rsidP="00262703"/>
    <w:p w14:paraId="5DEE043C" w14:textId="77777777" w:rsidR="00262703" w:rsidRDefault="00262703" w:rsidP="00262703">
      <w:pPr>
        <w:autoSpaceDE w:val="0"/>
        <w:autoSpaceDN w:val="0"/>
        <w:adjustRightInd w:val="0"/>
        <w:rPr>
          <w:rFonts w:cs="Arial"/>
        </w:rPr>
      </w:pPr>
      <w:r>
        <w:rPr>
          <w:rFonts w:cs="Arial"/>
          <w:szCs w:val="22"/>
        </w:rPr>
        <w:t>Please give details of any training and development courses or non-qualifications courses which support your application. Include any on the job training as well as formal courses.</w:t>
      </w:r>
    </w:p>
    <w:p w14:paraId="0F2548A4" w14:textId="77777777" w:rsidR="00262703"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262703" w:rsidRPr="00613129" w14:paraId="3C6B85AC" w14:textId="77777777" w:rsidTr="008B4E2C">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24608310" w14:textId="77777777" w:rsidR="00262703" w:rsidRPr="005114CE" w:rsidRDefault="00262703" w:rsidP="008B4E2C">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2590BB3B" w14:textId="77777777" w:rsidR="00262703" w:rsidRPr="005114CE" w:rsidRDefault="00262703" w:rsidP="008B4E2C">
            <w:pPr>
              <w:pStyle w:val="FieldText"/>
              <w:jc w:val="center"/>
            </w:pPr>
            <w:r>
              <w:rPr>
                <w:rFonts w:ascii="ArialMT" w:hAnsi="ArialMT"/>
                <w:szCs w:val="22"/>
              </w:rPr>
              <w:t>Duration of course and date taken</w:t>
            </w:r>
          </w:p>
        </w:tc>
      </w:tr>
      <w:tr w:rsidR="00262703" w:rsidRPr="00613129" w14:paraId="685CD4FC" w14:textId="77777777" w:rsidTr="008B4E2C">
        <w:trPr>
          <w:trHeight w:val="1138"/>
        </w:trPr>
        <w:tc>
          <w:tcPr>
            <w:tcW w:w="4675" w:type="dxa"/>
            <w:tcBorders>
              <w:top w:val="single" w:sz="2" w:space="0" w:color="auto"/>
            </w:tcBorders>
            <w:vAlign w:val="top"/>
          </w:tcPr>
          <w:p w14:paraId="03F3FD04" w14:textId="77777777" w:rsidR="00262703" w:rsidRPr="005114CE" w:rsidRDefault="00262703" w:rsidP="008B4E2C">
            <w:pPr>
              <w:pStyle w:val="FieldText"/>
            </w:pPr>
          </w:p>
        </w:tc>
        <w:tc>
          <w:tcPr>
            <w:tcW w:w="5399" w:type="dxa"/>
            <w:tcBorders>
              <w:top w:val="single" w:sz="2" w:space="0" w:color="auto"/>
            </w:tcBorders>
            <w:vAlign w:val="top"/>
          </w:tcPr>
          <w:p w14:paraId="423E3AA6" w14:textId="77777777" w:rsidR="00262703" w:rsidRPr="005114CE" w:rsidRDefault="00262703" w:rsidP="008B4E2C">
            <w:pPr>
              <w:pStyle w:val="FieldText"/>
            </w:pPr>
          </w:p>
        </w:tc>
      </w:tr>
    </w:tbl>
    <w:p w14:paraId="4C63A9DA" w14:textId="28330D4B" w:rsidR="00262703" w:rsidRDefault="00262703" w:rsidP="00262703">
      <w:pPr>
        <w:rPr>
          <w:b/>
          <w:bCs/>
          <w:sz w:val="20"/>
          <w:szCs w:val="28"/>
        </w:rPr>
      </w:pPr>
      <w:r w:rsidRPr="00EC1C3C">
        <w:rPr>
          <w:b/>
          <w:bCs/>
          <w:sz w:val="20"/>
          <w:szCs w:val="28"/>
        </w:rPr>
        <w:t xml:space="preserve">Continue on a separate sheet if </w:t>
      </w:r>
      <w:r w:rsidR="003953E3" w:rsidRPr="00EC1C3C">
        <w:rPr>
          <w:b/>
          <w:bCs/>
          <w:sz w:val="20"/>
          <w:szCs w:val="28"/>
        </w:rPr>
        <w:t>necessary.</w:t>
      </w:r>
    </w:p>
    <w:p w14:paraId="2677F606" w14:textId="77777777" w:rsidR="00262703" w:rsidRDefault="00262703" w:rsidP="00262703">
      <w:pPr>
        <w:rPr>
          <w:b/>
          <w:bCs/>
          <w:sz w:val="20"/>
          <w:szCs w:val="28"/>
        </w:rPr>
      </w:pPr>
    </w:p>
    <w:p w14:paraId="17A6F952" w14:textId="7BB78691" w:rsidR="00B2073D" w:rsidRDefault="00B2073D"/>
    <w:p w14:paraId="098A9A17" w14:textId="77777777" w:rsidR="00262703" w:rsidRDefault="00262703"/>
    <w:p w14:paraId="038E9197" w14:textId="77777777" w:rsidR="003953E3" w:rsidRDefault="003953E3"/>
    <w:p w14:paraId="6FEE10DA" w14:textId="77777777" w:rsidR="003953E3" w:rsidRDefault="003953E3"/>
    <w:p w14:paraId="4AB26954" w14:textId="397F90B6" w:rsidR="00B2073D" w:rsidRDefault="00B2073D"/>
    <w:p w14:paraId="5DDDD79C" w14:textId="67B167F9" w:rsidR="00B2073D" w:rsidRDefault="003953E3" w:rsidP="00B2073D">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w:t>
      </w:r>
      <w:r w:rsidR="00B2073D">
        <w:rPr>
          <w:color w:val="000000" w:themeColor="text1"/>
        </w:rPr>
        <w:t>ection</w:t>
      </w:r>
      <w:r>
        <w:rPr>
          <w:color w:val="000000" w:themeColor="text1"/>
        </w:rPr>
        <w:t xml:space="preserve"> 3.</w:t>
      </w:r>
      <w:r w:rsidR="00B2073D">
        <w:rPr>
          <w:color w:val="000000" w:themeColor="text1"/>
        </w:rPr>
        <w:t xml:space="preserve"> </w:t>
      </w:r>
      <w:r w:rsidR="00262703">
        <w:rPr>
          <w:color w:val="000000" w:themeColor="text1"/>
        </w:rPr>
        <w:t>E</w:t>
      </w:r>
      <w:r w:rsidR="00B2073D" w:rsidRPr="00B2073D">
        <w:rPr>
          <w:color w:val="000000" w:themeColor="text1"/>
        </w:rPr>
        <w:t>mployment</w:t>
      </w:r>
      <w:r w:rsidR="00262703">
        <w:rPr>
          <w:color w:val="000000" w:themeColor="text1"/>
        </w:rPr>
        <w:t xml:space="preserve"> history</w:t>
      </w:r>
    </w:p>
    <w:p w14:paraId="0A99599A" w14:textId="349485FF" w:rsidR="00B2073D" w:rsidRDefault="00B2073D" w:rsidP="00B2073D"/>
    <w:p w14:paraId="39DC6260" w14:textId="1F80D497" w:rsidR="00B2073D" w:rsidRPr="003953E3" w:rsidRDefault="00262703" w:rsidP="00B2073D">
      <w:pPr>
        <w:tabs>
          <w:tab w:val="left" w:pos="5415"/>
        </w:tabs>
        <w:rPr>
          <w:rFonts w:cs="Arial"/>
          <w:sz w:val="20"/>
          <w:szCs w:val="20"/>
        </w:rPr>
      </w:pPr>
      <w:r>
        <w:rPr>
          <w:rFonts w:cs="Arial"/>
          <w:b/>
          <w:bCs/>
          <w:sz w:val="24"/>
        </w:rPr>
        <w:t>Please can you tell us about your employment history</w:t>
      </w:r>
      <w:r w:rsidR="009312F4">
        <w:rPr>
          <w:rFonts w:cs="Arial"/>
          <w:b/>
          <w:bCs/>
          <w:sz w:val="24"/>
        </w:rPr>
        <w:t xml:space="preserve">. </w:t>
      </w:r>
      <w:r w:rsidR="009312F4" w:rsidRPr="003953E3">
        <w:rPr>
          <w:rFonts w:cs="Arial"/>
          <w:sz w:val="20"/>
          <w:szCs w:val="20"/>
        </w:rPr>
        <w:t>S</w:t>
      </w:r>
      <w:r w:rsidRPr="003953E3">
        <w:rPr>
          <w:rFonts w:cs="Arial"/>
          <w:sz w:val="20"/>
          <w:szCs w:val="20"/>
        </w:rPr>
        <w:t xml:space="preserve">tarting with your most recent, then going onto other jobs you have </w:t>
      </w:r>
      <w:r w:rsidR="009312F4" w:rsidRPr="003953E3">
        <w:rPr>
          <w:rFonts w:cs="Arial"/>
          <w:sz w:val="20"/>
          <w:szCs w:val="20"/>
        </w:rPr>
        <w:t xml:space="preserve">had. Tell us </w:t>
      </w:r>
      <w:r w:rsidRPr="003953E3">
        <w:rPr>
          <w:rFonts w:cs="Arial"/>
          <w:sz w:val="20"/>
          <w:szCs w:val="20"/>
        </w:rPr>
        <w:t>about the skills you have</w:t>
      </w:r>
      <w:r w:rsidR="009312F4" w:rsidRPr="003953E3">
        <w:rPr>
          <w:rFonts w:cs="Arial"/>
          <w:sz w:val="20"/>
          <w:szCs w:val="20"/>
        </w:rPr>
        <w:t xml:space="preserve"> </w:t>
      </w:r>
      <w:r w:rsidRPr="003953E3">
        <w:rPr>
          <w:rFonts w:cs="Arial"/>
          <w:sz w:val="20"/>
          <w:szCs w:val="20"/>
        </w:rPr>
        <w:t>used or learned in</w:t>
      </w:r>
      <w:r w:rsidR="009312F4" w:rsidRPr="003953E3">
        <w:rPr>
          <w:rFonts w:cs="Arial"/>
          <w:sz w:val="20"/>
          <w:szCs w:val="20"/>
        </w:rPr>
        <w:t xml:space="preserve"> </w:t>
      </w:r>
      <w:r w:rsidRPr="003953E3">
        <w:rPr>
          <w:rFonts w:cs="Arial"/>
          <w:sz w:val="20"/>
          <w:szCs w:val="20"/>
        </w:rPr>
        <w:t xml:space="preserve">those jobs. Please include any gap years or periods of unemployment. </w:t>
      </w:r>
    </w:p>
    <w:p w14:paraId="40E55AE2" w14:textId="77777777" w:rsidR="00B2073D" w:rsidRPr="009312F4" w:rsidRDefault="00B2073D" w:rsidP="00B2073D"/>
    <w:tbl>
      <w:tblPr>
        <w:tblStyle w:val="PlainTable3"/>
        <w:tblW w:w="5000" w:type="pct"/>
        <w:tblLayout w:type="fixed"/>
        <w:tblLook w:val="0620" w:firstRow="1" w:lastRow="0" w:firstColumn="0" w:lastColumn="0" w:noHBand="1" w:noVBand="1"/>
      </w:tblPr>
      <w:tblGrid>
        <w:gridCol w:w="2127"/>
        <w:gridCol w:w="7950"/>
      </w:tblGrid>
      <w:tr w:rsidR="00B2073D" w:rsidRPr="00B2073D" w14:paraId="0725C893" w14:textId="0A6900F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22A567F2" w14:textId="17D01F5D" w:rsidR="00B2073D" w:rsidRPr="00B2073D" w:rsidRDefault="00B2073D"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7956CB6F" w14:textId="0F4E2EDB" w:rsidR="00B2073D" w:rsidRPr="00B2073D" w:rsidRDefault="00B2073D" w:rsidP="00A6174B">
            <w:pPr>
              <w:pStyle w:val="FieldText"/>
              <w:rPr>
                <w:sz w:val="22"/>
                <w:szCs w:val="22"/>
              </w:rPr>
            </w:pPr>
          </w:p>
        </w:tc>
      </w:tr>
    </w:tbl>
    <w:p w14:paraId="0914A4DE" w14:textId="77777777" w:rsidR="00B2073D" w:rsidRPr="00B2073D" w:rsidRDefault="00B2073D">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B2073D" w:rsidRPr="004A0361" w14:paraId="6DB177FA" w14:textId="77777777" w:rsidTr="00A6174B">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3F823757" w14:textId="77777777" w:rsidR="00B2073D" w:rsidRPr="004A0361" w:rsidRDefault="00B2073D"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191E019" w14:textId="77777777" w:rsidR="00B2073D" w:rsidRPr="004A0361" w:rsidRDefault="00B2073D"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44ECA3D" w14:textId="77777777" w:rsidR="00B2073D" w:rsidRPr="004A0361" w:rsidRDefault="00B2073D" w:rsidP="00A6174B">
            <w:pPr>
              <w:pStyle w:val="FieldText"/>
              <w:rPr>
                <w:sz w:val="22"/>
                <w:szCs w:val="22"/>
              </w:rPr>
            </w:pPr>
          </w:p>
        </w:tc>
      </w:tr>
      <w:tr w:rsidR="00B2073D" w:rsidRPr="004A0361" w14:paraId="3BB33DB1" w14:textId="77777777" w:rsidTr="00A6174B">
        <w:tc>
          <w:tcPr>
            <w:tcW w:w="1081" w:type="dxa"/>
          </w:tcPr>
          <w:p w14:paraId="4C5493C0" w14:textId="77777777" w:rsidR="00B2073D" w:rsidRPr="004A0361" w:rsidRDefault="00B2073D" w:rsidP="00A6174B">
            <w:pPr>
              <w:rPr>
                <w:sz w:val="22"/>
                <w:szCs w:val="32"/>
              </w:rPr>
            </w:pPr>
          </w:p>
        </w:tc>
        <w:tc>
          <w:tcPr>
            <w:tcW w:w="7199" w:type="dxa"/>
            <w:tcBorders>
              <w:top w:val="single" w:sz="2" w:space="0" w:color="auto"/>
            </w:tcBorders>
          </w:tcPr>
          <w:p w14:paraId="63B5162C" w14:textId="77777777" w:rsidR="00B2073D" w:rsidRPr="004A0361" w:rsidRDefault="00B2073D" w:rsidP="00A6174B">
            <w:pPr>
              <w:pStyle w:val="Heading3"/>
              <w:rPr>
                <w:sz w:val="20"/>
                <w:szCs w:val="32"/>
              </w:rPr>
            </w:pPr>
            <w:r w:rsidRPr="004A0361">
              <w:rPr>
                <w:sz w:val="20"/>
                <w:szCs w:val="32"/>
              </w:rPr>
              <w:t>Street Address</w:t>
            </w:r>
          </w:p>
        </w:tc>
        <w:tc>
          <w:tcPr>
            <w:tcW w:w="1800" w:type="dxa"/>
            <w:tcBorders>
              <w:top w:val="single" w:sz="2" w:space="0" w:color="auto"/>
            </w:tcBorders>
          </w:tcPr>
          <w:p w14:paraId="352085A1" w14:textId="77777777" w:rsidR="00B2073D" w:rsidRPr="004A0361" w:rsidRDefault="00B2073D" w:rsidP="00A6174B">
            <w:pPr>
              <w:pStyle w:val="Heading3"/>
              <w:rPr>
                <w:sz w:val="20"/>
                <w:szCs w:val="32"/>
              </w:rPr>
            </w:pPr>
            <w:r w:rsidRPr="004A0361">
              <w:rPr>
                <w:sz w:val="20"/>
                <w:szCs w:val="32"/>
              </w:rPr>
              <w:t>Apartment/flat</w:t>
            </w:r>
          </w:p>
        </w:tc>
      </w:tr>
    </w:tbl>
    <w:p w14:paraId="66527EB9" w14:textId="77777777" w:rsidR="00B2073D" w:rsidRPr="004A0361" w:rsidRDefault="00B2073D" w:rsidP="00B2073D">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B2073D" w:rsidRPr="004A0361" w14:paraId="3F6D0756" w14:textId="77777777" w:rsidTr="00B2073D">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5D46DBB" w14:textId="77777777" w:rsidR="00B2073D" w:rsidRPr="004A0361" w:rsidRDefault="00B2073D"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1824F56" w14:textId="77777777" w:rsidR="00B2073D" w:rsidRPr="004A0361" w:rsidRDefault="00B2073D"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F2A7D1E" w14:textId="77777777" w:rsidR="00B2073D" w:rsidRPr="004A0361" w:rsidRDefault="00B2073D"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C0ED0CC" w14:textId="77777777" w:rsidR="00B2073D" w:rsidRPr="004A0361" w:rsidRDefault="00B2073D" w:rsidP="00A6174B">
            <w:pPr>
              <w:pStyle w:val="FieldText"/>
              <w:rPr>
                <w:sz w:val="22"/>
                <w:szCs w:val="22"/>
              </w:rPr>
            </w:pPr>
          </w:p>
        </w:tc>
      </w:tr>
      <w:tr w:rsidR="00B2073D" w:rsidRPr="004A0361" w14:paraId="7484D22C" w14:textId="77777777" w:rsidTr="00B2073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7BE2A9B" w14:textId="77777777" w:rsidR="00B2073D" w:rsidRPr="004A0361" w:rsidRDefault="00B2073D" w:rsidP="00A6174B">
            <w:pPr>
              <w:rPr>
                <w:sz w:val="22"/>
                <w:szCs w:val="22"/>
              </w:rPr>
            </w:pPr>
          </w:p>
        </w:tc>
        <w:tc>
          <w:tcPr>
            <w:tcW w:w="5803" w:type="dxa"/>
            <w:tcBorders>
              <w:top w:val="single" w:sz="2" w:space="0" w:color="auto"/>
            </w:tcBorders>
          </w:tcPr>
          <w:p w14:paraId="25754165"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E5A854D"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1B8AB00"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574E014B" w14:textId="3A2614FF" w:rsidR="00B2073D" w:rsidRDefault="00B2073D" w:rsidP="00B2073D">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B2073D" w:rsidRPr="00B2073D" w14:paraId="6F1076C1" w14:textId="77777777" w:rsidTr="00027FDD">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6947655" w14:textId="77777777" w:rsidR="00B2073D" w:rsidRPr="00B2073D" w:rsidRDefault="00B2073D" w:rsidP="00A6174B">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53012C61" w14:textId="34CFFCBB" w:rsidR="00B2073D" w:rsidRPr="00B2073D" w:rsidRDefault="00B2073D" w:rsidP="00A6174B">
            <w:pPr>
              <w:pStyle w:val="FieldText"/>
              <w:rPr>
                <w:sz w:val="22"/>
                <w:szCs w:val="22"/>
              </w:rPr>
            </w:pPr>
          </w:p>
        </w:tc>
      </w:tr>
    </w:tbl>
    <w:p w14:paraId="65A8AB12" w14:textId="6E5B5677" w:rsidR="00B2073D" w:rsidRDefault="00B2073D" w:rsidP="00B2073D">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FDD" w:rsidRPr="00B2073D" w14:paraId="3313B91E" w14:textId="77777777" w:rsidTr="00C51B90">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0725B1F7" w14:textId="1AE3B627" w:rsidR="00027FDD" w:rsidRPr="00B2073D" w:rsidRDefault="00027FDD" w:rsidP="00A6174B">
            <w:pPr>
              <w:rPr>
                <w:sz w:val="22"/>
                <w:szCs w:val="32"/>
              </w:rPr>
            </w:pPr>
            <w:r>
              <w:rPr>
                <w:sz w:val="22"/>
                <w:szCs w:val="32"/>
              </w:rPr>
              <w:t>Dates of employment:</w:t>
            </w:r>
          </w:p>
        </w:tc>
        <w:tc>
          <w:tcPr>
            <w:tcW w:w="851" w:type="dxa"/>
            <w:tcBorders>
              <w:right w:val="single" w:sz="2" w:space="0" w:color="auto"/>
            </w:tcBorders>
          </w:tcPr>
          <w:p w14:paraId="426651A6" w14:textId="60495B23" w:rsidR="00027FDD" w:rsidRPr="00B2073D" w:rsidRDefault="00027FDD"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6A571409" w14:textId="77777777" w:rsidR="00027FDD" w:rsidRPr="00B2073D" w:rsidRDefault="00027FDD" w:rsidP="00A6174B">
            <w:pPr>
              <w:pStyle w:val="FieldText"/>
              <w:rPr>
                <w:sz w:val="22"/>
                <w:szCs w:val="22"/>
              </w:rPr>
            </w:pPr>
          </w:p>
        </w:tc>
        <w:tc>
          <w:tcPr>
            <w:tcW w:w="992" w:type="dxa"/>
            <w:tcBorders>
              <w:left w:val="single" w:sz="2" w:space="0" w:color="auto"/>
              <w:right w:val="single" w:sz="2" w:space="0" w:color="auto"/>
            </w:tcBorders>
          </w:tcPr>
          <w:p w14:paraId="29A88918" w14:textId="0E5365E4" w:rsidR="00027FDD" w:rsidRPr="00B2073D" w:rsidRDefault="00027FDD"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1A01FCE" w14:textId="77777777" w:rsidR="00027FDD" w:rsidRPr="00B2073D" w:rsidRDefault="00027FDD" w:rsidP="00A6174B">
            <w:pPr>
              <w:pStyle w:val="FieldText"/>
              <w:rPr>
                <w:sz w:val="22"/>
                <w:szCs w:val="22"/>
              </w:rPr>
            </w:pPr>
          </w:p>
        </w:tc>
      </w:tr>
    </w:tbl>
    <w:p w14:paraId="4110F3D0" w14:textId="6EB8CF6C" w:rsidR="00027FDD" w:rsidRDefault="00027FDD" w:rsidP="00B2073D">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FDD" w:rsidRPr="00B2073D" w14:paraId="6EFD2F9B" w14:textId="77777777" w:rsidTr="00027FDD">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4055D4" w14:textId="1B339BCA" w:rsidR="00027FDD" w:rsidRDefault="00027FDD" w:rsidP="00A6174B">
            <w:pPr>
              <w:rPr>
                <w:bCs w:val="0"/>
                <w:sz w:val="22"/>
                <w:szCs w:val="32"/>
              </w:rPr>
            </w:pPr>
            <w:r>
              <w:rPr>
                <w:sz w:val="22"/>
                <w:szCs w:val="32"/>
              </w:rPr>
              <w:t xml:space="preserve">Period of notice: </w:t>
            </w:r>
          </w:p>
          <w:p w14:paraId="5DF54719" w14:textId="1F1246D2" w:rsidR="00027FDD" w:rsidRPr="00B2073D" w:rsidRDefault="00027FDD" w:rsidP="00A6174B">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A542B94" w14:textId="77777777" w:rsidR="00027FDD" w:rsidRPr="00B2073D" w:rsidRDefault="00027FDD" w:rsidP="00A6174B">
            <w:pPr>
              <w:pStyle w:val="FieldText"/>
              <w:rPr>
                <w:sz w:val="22"/>
                <w:szCs w:val="22"/>
              </w:rPr>
            </w:pPr>
          </w:p>
        </w:tc>
        <w:tc>
          <w:tcPr>
            <w:tcW w:w="1417" w:type="dxa"/>
            <w:tcBorders>
              <w:left w:val="single" w:sz="2" w:space="0" w:color="auto"/>
              <w:right w:val="single" w:sz="2" w:space="0" w:color="auto"/>
            </w:tcBorders>
          </w:tcPr>
          <w:p w14:paraId="4A18B18B" w14:textId="692470DB" w:rsidR="00027FDD" w:rsidRPr="00B2073D" w:rsidRDefault="00027FDD" w:rsidP="00A6174B">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3060071A" w14:textId="77777777" w:rsidR="00027FDD" w:rsidRPr="00B2073D" w:rsidRDefault="00027FDD" w:rsidP="00A6174B">
            <w:pPr>
              <w:pStyle w:val="FieldText"/>
              <w:rPr>
                <w:sz w:val="22"/>
                <w:szCs w:val="22"/>
              </w:rPr>
            </w:pPr>
          </w:p>
        </w:tc>
      </w:tr>
    </w:tbl>
    <w:p w14:paraId="42FA52B4" w14:textId="18438F98"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FDD" w:rsidRPr="00B2073D" w14:paraId="39A83FE2" w14:textId="77777777" w:rsidTr="003953E3">
        <w:trPr>
          <w:cnfStyle w:val="100000000000" w:firstRow="1" w:lastRow="0" w:firstColumn="0" w:lastColumn="0" w:oddVBand="0" w:evenVBand="0" w:oddHBand="0" w:evenHBand="0" w:firstRowFirstColumn="0" w:firstRowLastColumn="0" w:lastRowFirstColumn="0" w:lastRowLastColumn="0"/>
          <w:trHeight w:val="1644"/>
        </w:trPr>
        <w:tc>
          <w:tcPr>
            <w:tcW w:w="2127" w:type="dxa"/>
            <w:tcBorders>
              <w:right w:val="single" w:sz="2" w:space="0" w:color="auto"/>
            </w:tcBorders>
            <w:vAlign w:val="top"/>
          </w:tcPr>
          <w:p w14:paraId="744A3E9C" w14:textId="1D65FFE9" w:rsidR="00027FDD" w:rsidRPr="00B2073D" w:rsidRDefault="00027FDD" w:rsidP="00027FDD">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74A09D85" w14:textId="77777777" w:rsidR="00027FDD" w:rsidRDefault="00027FDD" w:rsidP="00773042">
            <w:pPr>
              <w:pStyle w:val="FieldText"/>
              <w:rPr>
                <w:bCs w:val="0"/>
                <w:sz w:val="22"/>
                <w:szCs w:val="22"/>
              </w:rPr>
            </w:pPr>
          </w:p>
          <w:p w14:paraId="23B72C52" w14:textId="77777777" w:rsidR="003953E3" w:rsidRDefault="003953E3" w:rsidP="00773042">
            <w:pPr>
              <w:pStyle w:val="FieldText"/>
              <w:rPr>
                <w:bCs w:val="0"/>
                <w:sz w:val="22"/>
                <w:szCs w:val="22"/>
              </w:rPr>
            </w:pPr>
          </w:p>
          <w:p w14:paraId="48561A34" w14:textId="77777777" w:rsidR="003953E3" w:rsidRDefault="003953E3" w:rsidP="00773042">
            <w:pPr>
              <w:pStyle w:val="FieldText"/>
              <w:rPr>
                <w:bCs w:val="0"/>
                <w:sz w:val="22"/>
                <w:szCs w:val="22"/>
              </w:rPr>
            </w:pPr>
          </w:p>
          <w:p w14:paraId="4E6E1C9C" w14:textId="77777777" w:rsidR="003953E3" w:rsidRDefault="003953E3" w:rsidP="00773042">
            <w:pPr>
              <w:pStyle w:val="FieldText"/>
              <w:rPr>
                <w:bCs w:val="0"/>
                <w:sz w:val="22"/>
                <w:szCs w:val="22"/>
              </w:rPr>
            </w:pPr>
          </w:p>
          <w:p w14:paraId="17EF4575" w14:textId="77777777" w:rsidR="003953E3" w:rsidRDefault="003953E3" w:rsidP="00773042">
            <w:pPr>
              <w:pStyle w:val="FieldText"/>
              <w:rPr>
                <w:bCs w:val="0"/>
                <w:sz w:val="22"/>
                <w:szCs w:val="22"/>
              </w:rPr>
            </w:pPr>
          </w:p>
          <w:p w14:paraId="5E1FC675" w14:textId="77777777" w:rsidR="003953E3" w:rsidRDefault="003953E3" w:rsidP="00773042">
            <w:pPr>
              <w:pStyle w:val="FieldText"/>
              <w:rPr>
                <w:bCs w:val="0"/>
                <w:sz w:val="22"/>
                <w:szCs w:val="22"/>
              </w:rPr>
            </w:pPr>
          </w:p>
          <w:p w14:paraId="0FBE7B66" w14:textId="77777777" w:rsidR="003953E3" w:rsidRDefault="003953E3" w:rsidP="00773042">
            <w:pPr>
              <w:pStyle w:val="FieldText"/>
              <w:rPr>
                <w:bCs w:val="0"/>
                <w:sz w:val="22"/>
                <w:szCs w:val="22"/>
              </w:rPr>
            </w:pPr>
          </w:p>
          <w:p w14:paraId="61027031" w14:textId="77777777" w:rsidR="003953E3" w:rsidRDefault="003953E3" w:rsidP="00773042">
            <w:pPr>
              <w:pStyle w:val="FieldText"/>
              <w:rPr>
                <w:bCs w:val="0"/>
                <w:sz w:val="22"/>
                <w:szCs w:val="22"/>
              </w:rPr>
            </w:pPr>
          </w:p>
          <w:p w14:paraId="7D34EA61" w14:textId="77777777" w:rsidR="003953E3" w:rsidRDefault="003953E3" w:rsidP="00773042">
            <w:pPr>
              <w:pStyle w:val="FieldText"/>
              <w:rPr>
                <w:bCs w:val="0"/>
                <w:sz w:val="22"/>
                <w:szCs w:val="22"/>
              </w:rPr>
            </w:pPr>
          </w:p>
          <w:p w14:paraId="7D5B1B78" w14:textId="77777777" w:rsidR="003953E3" w:rsidRDefault="003953E3" w:rsidP="00773042">
            <w:pPr>
              <w:pStyle w:val="FieldText"/>
              <w:rPr>
                <w:bCs w:val="0"/>
                <w:sz w:val="22"/>
                <w:szCs w:val="22"/>
              </w:rPr>
            </w:pPr>
          </w:p>
          <w:p w14:paraId="5F50CBD3" w14:textId="77777777" w:rsidR="003953E3" w:rsidRPr="00B2073D" w:rsidRDefault="003953E3" w:rsidP="00773042">
            <w:pPr>
              <w:pStyle w:val="FieldText"/>
              <w:rPr>
                <w:sz w:val="22"/>
                <w:szCs w:val="22"/>
              </w:rPr>
            </w:pPr>
          </w:p>
        </w:tc>
      </w:tr>
    </w:tbl>
    <w:p w14:paraId="72E889A4" w14:textId="0D0C34EB"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FDD" w:rsidRPr="00B2073D" w14:paraId="3E57510F" w14:textId="77777777" w:rsidTr="001250B8">
        <w:trPr>
          <w:cnfStyle w:val="100000000000" w:firstRow="1" w:lastRow="0" w:firstColumn="0" w:lastColumn="0" w:oddVBand="0" w:evenVBand="0" w:oddHBand="0" w:evenHBand="0" w:firstRowFirstColumn="0" w:firstRowLastColumn="0" w:lastRowFirstColumn="0" w:lastRowLastColumn="0"/>
          <w:trHeight w:val="1301"/>
        </w:trPr>
        <w:tc>
          <w:tcPr>
            <w:tcW w:w="2126" w:type="dxa"/>
            <w:tcBorders>
              <w:right w:val="single" w:sz="2" w:space="0" w:color="auto"/>
            </w:tcBorders>
            <w:vAlign w:val="top"/>
          </w:tcPr>
          <w:p w14:paraId="3F8BD5AC" w14:textId="77777777" w:rsidR="00027FDD" w:rsidRPr="00B2073D" w:rsidRDefault="00027FDD" w:rsidP="00027FDD">
            <w:pPr>
              <w:pStyle w:val="Heading4"/>
              <w:jc w:val="left"/>
              <w:rPr>
                <w:sz w:val="22"/>
                <w:szCs w:val="32"/>
              </w:rPr>
            </w:pPr>
            <w:r w:rsidRPr="00B2073D">
              <w:rPr>
                <w:sz w:val="22"/>
                <w:szCs w:val="32"/>
              </w:rPr>
              <w:t>Reason for Leaving:</w:t>
            </w:r>
          </w:p>
        </w:tc>
        <w:tc>
          <w:tcPr>
            <w:tcW w:w="7951" w:type="dxa"/>
            <w:tcBorders>
              <w:top w:val="single" w:sz="2" w:space="0" w:color="auto"/>
              <w:left w:val="single" w:sz="2" w:space="0" w:color="auto"/>
              <w:bottom w:val="single" w:sz="2" w:space="0" w:color="auto"/>
              <w:right w:val="single" w:sz="2" w:space="0" w:color="auto"/>
            </w:tcBorders>
            <w:vAlign w:val="top"/>
          </w:tcPr>
          <w:p w14:paraId="5251D1F2" w14:textId="77777777" w:rsidR="00027FDD" w:rsidRDefault="00027FDD" w:rsidP="00773042">
            <w:pPr>
              <w:pStyle w:val="FieldText"/>
              <w:rPr>
                <w:bCs w:val="0"/>
                <w:sz w:val="22"/>
                <w:szCs w:val="22"/>
              </w:rPr>
            </w:pPr>
          </w:p>
          <w:p w14:paraId="411C494D" w14:textId="77777777" w:rsidR="003953E3" w:rsidRDefault="003953E3" w:rsidP="00773042">
            <w:pPr>
              <w:pStyle w:val="FieldText"/>
              <w:rPr>
                <w:sz w:val="22"/>
                <w:szCs w:val="22"/>
              </w:rPr>
            </w:pPr>
          </w:p>
          <w:p w14:paraId="65057A28" w14:textId="77777777" w:rsidR="00136145" w:rsidRDefault="00136145" w:rsidP="00773042">
            <w:pPr>
              <w:pStyle w:val="FieldText"/>
              <w:rPr>
                <w:sz w:val="22"/>
                <w:szCs w:val="22"/>
              </w:rPr>
            </w:pPr>
          </w:p>
          <w:p w14:paraId="20CF76C4" w14:textId="77777777" w:rsidR="00136145" w:rsidRDefault="00136145" w:rsidP="00773042">
            <w:pPr>
              <w:pStyle w:val="FieldText"/>
              <w:rPr>
                <w:sz w:val="22"/>
                <w:szCs w:val="22"/>
              </w:rPr>
            </w:pPr>
          </w:p>
          <w:p w14:paraId="2FBE0DA4" w14:textId="77777777" w:rsidR="00136145" w:rsidRDefault="00136145" w:rsidP="00773042">
            <w:pPr>
              <w:pStyle w:val="FieldText"/>
              <w:rPr>
                <w:sz w:val="22"/>
                <w:szCs w:val="22"/>
              </w:rPr>
            </w:pPr>
          </w:p>
          <w:p w14:paraId="048C6A5C" w14:textId="77777777" w:rsidR="00136145" w:rsidRDefault="00136145" w:rsidP="00773042">
            <w:pPr>
              <w:pStyle w:val="FieldText"/>
              <w:rPr>
                <w:bCs w:val="0"/>
                <w:sz w:val="22"/>
                <w:szCs w:val="22"/>
              </w:rPr>
            </w:pPr>
          </w:p>
          <w:p w14:paraId="09448BB4" w14:textId="77777777" w:rsidR="003953E3" w:rsidRDefault="003953E3" w:rsidP="00773042">
            <w:pPr>
              <w:pStyle w:val="FieldText"/>
              <w:rPr>
                <w:bCs w:val="0"/>
                <w:sz w:val="22"/>
                <w:szCs w:val="22"/>
              </w:rPr>
            </w:pPr>
          </w:p>
          <w:p w14:paraId="7290F6C1" w14:textId="77777777" w:rsidR="003953E3" w:rsidRPr="00B2073D" w:rsidRDefault="003953E3" w:rsidP="00773042">
            <w:pPr>
              <w:pStyle w:val="FieldText"/>
              <w:rPr>
                <w:sz w:val="22"/>
                <w:szCs w:val="22"/>
              </w:rPr>
            </w:pPr>
          </w:p>
        </w:tc>
      </w:tr>
    </w:tbl>
    <w:p w14:paraId="4B82BFEC" w14:textId="77777777" w:rsidR="00136145" w:rsidRDefault="00136145" w:rsidP="00C51B90"/>
    <w:p w14:paraId="78222C8D" w14:textId="77777777" w:rsidR="00136145" w:rsidRDefault="00136145" w:rsidP="00C51B90"/>
    <w:p w14:paraId="008A3CEE" w14:textId="77777777" w:rsidR="004812E8" w:rsidRDefault="004812E8" w:rsidP="00C51B90"/>
    <w:p w14:paraId="37D85B47" w14:textId="77777777" w:rsidR="00136145" w:rsidRDefault="00136145" w:rsidP="00C51B90"/>
    <w:p w14:paraId="323F4957" w14:textId="0DB22DF4" w:rsidR="00C51B90" w:rsidRDefault="003953E3" w:rsidP="00C51B90">
      <w:r>
        <w:rPr>
          <w:rFonts w:cs="Arial"/>
          <w:noProof/>
          <w:sz w:val="22"/>
          <w:szCs w:val="22"/>
          <w:lang w:eastAsia="en-GB"/>
        </w:rPr>
        <mc:AlternateContent>
          <mc:Choice Requires="wps">
            <w:drawing>
              <wp:anchor distT="0" distB="0" distL="114300" distR="114300" simplePos="0" relativeHeight="251673600" behindDoc="0" locked="0" layoutInCell="1" allowOverlap="1" wp14:anchorId="18C69F31" wp14:editId="16D5E3DC">
                <wp:simplePos x="0" y="0"/>
                <wp:positionH relativeFrom="column">
                  <wp:posOffset>0</wp:posOffset>
                </wp:positionH>
                <wp:positionV relativeFrom="paragraph">
                  <wp:posOffset>-635</wp:posOffset>
                </wp:positionV>
                <wp:extent cx="6520815" cy="66675"/>
                <wp:effectExtent l="0" t="0" r="13335" b="28575"/>
                <wp:wrapNone/>
                <wp:docPr id="338510461" name="Flowchart: Process 338510461"/>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5F8E0" w14:textId="77777777" w:rsidR="003953E3" w:rsidRDefault="003953E3" w:rsidP="003953E3">
                            <w:pPr>
                              <w:jc w:val="center"/>
                            </w:pPr>
                          </w:p>
                          <w:p w14:paraId="6CB97161" w14:textId="77777777" w:rsidR="003953E3" w:rsidRDefault="003953E3" w:rsidP="003953E3">
                            <w:pPr>
                              <w:jc w:val="center"/>
                            </w:pPr>
                          </w:p>
                          <w:p w14:paraId="213F856F" w14:textId="77777777" w:rsidR="003953E3" w:rsidRDefault="003953E3" w:rsidP="003953E3">
                            <w:pPr>
                              <w:jc w:val="center"/>
                            </w:pPr>
                          </w:p>
                          <w:p w14:paraId="1CEEBC15" w14:textId="77777777" w:rsidR="003953E3" w:rsidRDefault="003953E3" w:rsidP="00395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69F31" id="Flowchart: Process 338510461" o:spid="_x0000_s1029" type="#_x0000_t109" style="position:absolute;margin-left:0;margin-top:-.05pt;width:513.4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m4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" fillcolor="#76923c [2406]" strokecolor="black [3213]" strokeweight=".25pt">
                <v:textbox>
                  <w:txbxContent>
                    <w:p w14:paraId="35D5F8E0" w14:textId="77777777" w:rsidR="003953E3" w:rsidRDefault="003953E3" w:rsidP="003953E3">
                      <w:pPr>
                        <w:jc w:val="center"/>
                      </w:pPr>
                    </w:p>
                    <w:p w14:paraId="6CB97161" w14:textId="77777777" w:rsidR="003953E3" w:rsidRDefault="003953E3" w:rsidP="003953E3">
                      <w:pPr>
                        <w:jc w:val="center"/>
                      </w:pPr>
                    </w:p>
                    <w:p w14:paraId="213F856F" w14:textId="77777777" w:rsidR="003953E3" w:rsidRDefault="003953E3" w:rsidP="003953E3">
                      <w:pPr>
                        <w:jc w:val="center"/>
                      </w:pPr>
                    </w:p>
                    <w:p w14:paraId="1CEEBC15" w14:textId="77777777" w:rsidR="003953E3" w:rsidRDefault="003953E3" w:rsidP="003953E3">
                      <w:pPr>
                        <w:jc w:val="center"/>
                      </w:pPr>
                    </w:p>
                  </w:txbxContent>
                </v:textbox>
              </v:shape>
            </w:pict>
          </mc:Fallback>
        </mc:AlternateContent>
      </w:r>
    </w:p>
    <w:tbl>
      <w:tblPr>
        <w:tblStyle w:val="PlainTable3"/>
        <w:tblW w:w="5000" w:type="pct"/>
        <w:tblLayout w:type="fixed"/>
        <w:tblLook w:val="0620" w:firstRow="1" w:lastRow="0" w:firstColumn="0" w:lastColumn="0" w:noHBand="1" w:noVBand="1"/>
      </w:tblPr>
      <w:tblGrid>
        <w:gridCol w:w="2127"/>
        <w:gridCol w:w="7950"/>
      </w:tblGrid>
      <w:tr w:rsidR="00C51B90" w:rsidRPr="00B2073D" w14:paraId="0C32A0B1" w14:textId="7777777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603D624C" w14:textId="77777777" w:rsidR="00C51B90" w:rsidRPr="00B2073D" w:rsidRDefault="00C51B90" w:rsidP="00A6174B">
            <w:pPr>
              <w:rPr>
                <w:sz w:val="22"/>
                <w:szCs w:val="32"/>
              </w:rPr>
            </w:pPr>
            <w:r w:rsidRPr="00B2073D">
              <w:rPr>
                <w:sz w:val="22"/>
                <w:szCs w:val="32"/>
              </w:rPr>
              <w:lastRenderedPageBreak/>
              <w:t>Name of employer:</w:t>
            </w:r>
          </w:p>
        </w:tc>
        <w:tc>
          <w:tcPr>
            <w:tcW w:w="7950" w:type="dxa"/>
            <w:tcBorders>
              <w:top w:val="single" w:sz="2" w:space="0" w:color="auto"/>
              <w:left w:val="single" w:sz="2" w:space="0" w:color="auto"/>
              <w:bottom w:val="single" w:sz="2" w:space="0" w:color="auto"/>
              <w:right w:val="single" w:sz="2" w:space="0" w:color="auto"/>
            </w:tcBorders>
          </w:tcPr>
          <w:p w14:paraId="2DF0DBF2" w14:textId="77777777" w:rsidR="00C51B90" w:rsidRPr="00B2073D" w:rsidRDefault="00C51B90" w:rsidP="00A6174B">
            <w:pPr>
              <w:pStyle w:val="FieldText"/>
              <w:rPr>
                <w:sz w:val="22"/>
                <w:szCs w:val="22"/>
              </w:rPr>
            </w:pPr>
          </w:p>
        </w:tc>
      </w:tr>
    </w:tbl>
    <w:p w14:paraId="0D4B6E9C" w14:textId="1864FDF6" w:rsidR="00C51B90" w:rsidRPr="00B2073D"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51B90" w:rsidRPr="004A0361" w14:paraId="43018BBE" w14:textId="77777777" w:rsidTr="00750E3F">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21DF1504" w14:textId="77777777" w:rsidR="00C51B90" w:rsidRPr="004A0361" w:rsidRDefault="00C51B90"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635F2BA" w14:textId="4E6921C2" w:rsidR="00C51B90" w:rsidRPr="004A0361" w:rsidRDefault="00C51B90"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EAD8CDB" w14:textId="77777777" w:rsidR="00C51B90" w:rsidRPr="004A0361" w:rsidRDefault="00C51B90" w:rsidP="00A6174B">
            <w:pPr>
              <w:pStyle w:val="FieldText"/>
              <w:rPr>
                <w:sz w:val="22"/>
                <w:szCs w:val="22"/>
              </w:rPr>
            </w:pPr>
          </w:p>
        </w:tc>
      </w:tr>
      <w:tr w:rsidR="00C51B90" w:rsidRPr="004A0361" w14:paraId="223EAE60" w14:textId="77777777" w:rsidTr="00A6174B">
        <w:tc>
          <w:tcPr>
            <w:tcW w:w="1081" w:type="dxa"/>
          </w:tcPr>
          <w:p w14:paraId="2D5ADE3A" w14:textId="77777777" w:rsidR="00C51B90" w:rsidRPr="004A0361" w:rsidRDefault="00C51B90" w:rsidP="00A6174B">
            <w:pPr>
              <w:rPr>
                <w:sz w:val="22"/>
                <w:szCs w:val="32"/>
              </w:rPr>
            </w:pPr>
          </w:p>
        </w:tc>
        <w:tc>
          <w:tcPr>
            <w:tcW w:w="7199" w:type="dxa"/>
            <w:tcBorders>
              <w:top w:val="single" w:sz="2" w:space="0" w:color="auto"/>
            </w:tcBorders>
          </w:tcPr>
          <w:p w14:paraId="120C279F" w14:textId="77777777" w:rsidR="00C51B90" w:rsidRPr="004A0361" w:rsidRDefault="00C51B90" w:rsidP="00A6174B">
            <w:pPr>
              <w:pStyle w:val="Heading3"/>
              <w:rPr>
                <w:sz w:val="20"/>
                <w:szCs w:val="32"/>
              </w:rPr>
            </w:pPr>
            <w:r w:rsidRPr="004A0361">
              <w:rPr>
                <w:sz w:val="20"/>
                <w:szCs w:val="32"/>
              </w:rPr>
              <w:t>Street Address</w:t>
            </w:r>
          </w:p>
        </w:tc>
        <w:tc>
          <w:tcPr>
            <w:tcW w:w="1800" w:type="dxa"/>
            <w:tcBorders>
              <w:top w:val="single" w:sz="2" w:space="0" w:color="auto"/>
            </w:tcBorders>
          </w:tcPr>
          <w:p w14:paraId="7758BC5A" w14:textId="77777777" w:rsidR="00C51B90" w:rsidRPr="004A0361" w:rsidRDefault="00C51B90" w:rsidP="00A6174B">
            <w:pPr>
              <w:pStyle w:val="Heading3"/>
              <w:rPr>
                <w:sz w:val="20"/>
                <w:szCs w:val="32"/>
              </w:rPr>
            </w:pPr>
            <w:r w:rsidRPr="004A0361">
              <w:rPr>
                <w:sz w:val="20"/>
                <w:szCs w:val="32"/>
              </w:rPr>
              <w:t>Apartment/flat</w:t>
            </w:r>
          </w:p>
        </w:tc>
      </w:tr>
    </w:tbl>
    <w:p w14:paraId="59B45F15" w14:textId="77777777" w:rsidR="00C51B90" w:rsidRPr="004A0361"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51B90" w:rsidRPr="004A0361" w14:paraId="32A87CD4" w14:textId="77777777" w:rsidTr="00750E3F">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7B08A08" w14:textId="77777777" w:rsidR="00C51B90" w:rsidRPr="004A0361" w:rsidRDefault="00C51B90"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AAC5A34" w14:textId="48DF5FC0" w:rsidR="00C51B90" w:rsidRPr="004A0361" w:rsidRDefault="00C51B90"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10D5C20" w14:textId="77777777" w:rsidR="00C51B90" w:rsidRPr="004A0361" w:rsidRDefault="00C51B90"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08940C4C" w14:textId="77777777" w:rsidR="00C51B90" w:rsidRPr="004A0361" w:rsidRDefault="00C51B90" w:rsidP="00A6174B">
            <w:pPr>
              <w:pStyle w:val="FieldText"/>
              <w:rPr>
                <w:sz w:val="22"/>
                <w:szCs w:val="22"/>
              </w:rPr>
            </w:pPr>
          </w:p>
        </w:tc>
      </w:tr>
      <w:tr w:rsidR="00C51B90" w:rsidRPr="004A0361" w14:paraId="0AB4A24A"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4C993DB" w14:textId="77777777" w:rsidR="00C51B90" w:rsidRPr="004A0361" w:rsidRDefault="00C51B90" w:rsidP="00A6174B">
            <w:pPr>
              <w:rPr>
                <w:sz w:val="22"/>
                <w:szCs w:val="22"/>
              </w:rPr>
            </w:pPr>
          </w:p>
        </w:tc>
        <w:tc>
          <w:tcPr>
            <w:tcW w:w="5803" w:type="dxa"/>
            <w:tcBorders>
              <w:top w:val="single" w:sz="2" w:space="0" w:color="auto"/>
            </w:tcBorders>
          </w:tcPr>
          <w:p w14:paraId="4439ECEF"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7D436563"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D957BA1"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C29958" w14:textId="77777777" w:rsidR="00C51B90" w:rsidRDefault="00C51B90" w:rsidP="00C51B90">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51B90" w:rsidRPr="00B2073D" w14:paraId="53644397" w14:textId="77777777" w:rsidTr="00750E3F">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A81A21B" w14:textId="05127477" w:rsidR="00C51B90" w:rsidRPr="00B2073D" w:rsidRDefault="00C51B90"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7A34B72D" w14:textId="5E892067" w:rsidR="00C51B90" w:rsidRPr="00B2073D" w:rsidRDefault="00C51B90" w:rsidP="00A6174B">
            <w:pPr>
              <w:pStyle w:val="FieldText"/>
              <w:rPr>
                <w:sz w:val="22"/>
                <w:szCs w:val="22"/>
              </w:rPr>
            </w:pPr>
          </w:p>
        </w:tc>
      </w:tr>
    </w:tbl>
    <w:p w14:paraId="4881D6A4" w14:textId="77777777"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6EA4D136" w14:textId="77777777" w:rsidTr="00773042">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5EC60CC9" w14:textId="5272A100" w:rsidR="00C51B90" w:rsidRPr="00B2073D" w:rsidRDefault="00C51B90"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EE552C2" w14:textId="4FA004A4" w:rsidR="00C51B90" w:rsidRPr="00B2073D" w:rsidRDefault="00C51B90" w:rsidP="00773042">
            <w:pPr>
              <w:pStyle w:val="FieldText"/>
              <w:rPr>
                <w:sz w:val="22"/>
                <w:szCs w:val="22"/>
              </w:rPr>
            </w:pPr>
          </w:p>
        </w:tc>
      </w:tr>
    </w:tbl>
    <w:p w14:paraId="3B2B3FA1" w14:textId="37A3F25B"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43A67ACA" w14:textId="77777777" w:rsidTr="00750E3F">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0534CD99" w14:textId="77777777" w:rsidR="00C51B90" w:rsidRPr="00B2073D" w:rsidRDefault="00C51B90" w:rsidP="00C51B90">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55C00C58" w14:textId="11CB874B" w:rsidR="00C51B90" w:rsidRPr="00B2073D" w:rsidRDefault="00C51B90" w:rsidP="00A6174B">
            <w:pPr>
              <w:pStyle w:val="FieldText"/>
              <w:rPr>
                <w:sz w:val="22"/>
                <w:szCs w:val="22"/>
              </w:rPr>
            </w:pPr>
          </w:p>
        </w:tc>
      </w:tr>
    </w:tbl>
    <w:p w14:paraId="0968E15A" w14:textId="1799F724" w:rsidR="00C061BE" w:rsidRDefault="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AE60CC9" w14:textId="77777777" w:rsidTr="00750E3F">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1C3243E2"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4F62E86D"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07B87B3"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3E11994C"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432C616" w14:textId="77777777" w:rsidR="00C061BE" w:rsidRPr="00B2073D" w:rsidRDefault="00C061BE" w:rsidP="00A6174B">
            <w:pPr>
              <w:pStyle w:val="FieldText"/>
              <w:rPr>
                <w:sz w:val="22"/>
                <w:szCs w:val="22"/>
              </w:rPr>
            </w:pPr>
          </w:p>
        </w:tc>
      </w:tr>
    </w:tbl>
    <w:p w14:paraId="31C4A6BD" w14:textId="19454E55" w:rsidR="00C51B90" w:rsidRPr="00C51B90" w:rsidRDefault="00C51B90" w:rsidP="00C51B90">
      <w:r>
        <w:rPr>
          <w:rFonts w:cs="Arial"/>
          <w:noProof/>
          <w:sz w:val="22"/>
          <w:szCs w:val="22"/>
          <w:lang w:eastAsia="en-GB"/>
        </w:rPr>
        <mc:AlternateContent>
          <mc:Choice Requires="wps">
            <w:drawing>
              <wp:anchor distT="0" distB="0" distL="114300" distR="114300" simplePos="0" relativeHeight="251667456" behindDoc="0" locked="0" layoutInCell="1" allowOverlap="1" wp14:anchorId="22BD535C" wp14:editId="0AAAB51F">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535C" id="Flowchart: Process 476" o:spid="_x0000_s1030" type="#_x0000_t109" style="position:absolute;margin-left:-4.5pt;margin-top:5.1pt;width:513.4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C8+8KvnwIAANQFAAAOAAAAAAAAAAAAAAAAAC4CAABk&#10;cnMvZTJvRG9jLnhtbFBLAQItABQABgAIAAAAIQC0XcHp3wAAAAkBAAAPAAAAAAAAAAAAAAAAAPkE&#10;AABkcnMvZG93bnJldi54bWxQSwUGAAAAAAQABADzAAAABQYAAAAA&#10;" fillcolor="#76923c [2406]" strokecolor="black [3213]" strokeweight=".25pt">
                <v:textbo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v:textbox>
              </v:shape>
            </w:pict>
          </mc:Fallback>
        </mc:AlternateContent>
      </w:r>
    </w:p>
    <w:p w14:paraId="271FFCD7" w14:textId="72077581" w:rsid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C061BE" w:rsidRPr="00B2073D" w14:paraId="2242C700"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32E1CE2A" w14:textId="77777777" w:rsidR="00C061BE" w:rsidRPr="00B2073D" w:rsidRDefault="00C061BE"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1BAEF6E7" w14:textId="77777777" w:rsidR="00C061BE" w:rsidRPr="00B2073D" w:rsidRDefault="00C061BE" w:rsidP="00A6174B">
            <w:pPr>
              <w:pStyle w:val="FieldText"/>
              <w:rPr>
                <w:sz w:val="22"/>
                <w:szCs w:val="22"/>
              </w:rPr>
            </w:pPr>
          </w:p>
        </w:tc>
      </w:tr>
    </w:tbl>
    <w:p w14:paraId="76D8FE9F" w14:textId="77777777" w:rsidR="00C061BE" w:rsidRPr="00B2073D"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061BE" w:rsidRPr="004A0361" w14:paraId="7F63B4FB" w14:textId="77777777" w:rsidTr="00750E3F">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DAD1FBB" w14:textId="77777777" w:rsidR="00C061BE" w:rsidRPr="004A0361" w:rsidRDefault="00C061BE"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5A74071" w14:textId="77777777" w:rsidR="00C061BE" w:rsidRPr="004A0361" w:rsidRDefault="00C061BE"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2C602477" w14:textId="77777777" w:rsidR="00C061BE" w:rsidRPr="004A0361" w:rsidRDefault="00C061BE" w:rsidP="00A6174B">
            <w:pPr>
              <w:pStyle w:val="FieldText"/>
              <w:rPr>
                <w:sz w:val="22"/>
                <w:szCs w:val="22"/>
              </w:rPr>
            </w:pPr>
          </w:p>
        </w:tc>
      </w:tr>
      <w:tr w:rsidR="00C061BE" w:rsidRPr="004A0361" w14:paraId="5DF178F4" w14:textId="77777777" w:rsidTr="00A6174B">
        <w:tc>
          <w:tcPr>
            <w:tcW w:w="1081" w:type="dxa"/>
          </w:tcPr>
          <w:p w14:paraId="2F22F387" w14:textId="77777777" w:rsidR="00C061BE" w:rsidRPr="004A0361" w:rsidRDefault="00C061BE" w:rsidP="00A6174B">
            <w:pPr>
              <w:rPr>
                <w:sz w:val="22"/>
                <w:szCs w:val="32"/>
              </w:rPr>
            </w:pPr>
          </w:p>
        </w:tc>
        <w:tc>
          <w:tcPr>
            <w:tcW w:w="7199" w:type="dxa"/>
            <w:tcBorders>
              <w:top w:val="single" w:sz="2" w:space="0" w:color="auto"/>
            </w:tcBorders>
          </w:tcPr>
          <w:p w14:paraId="6AE53CB6" w14:textId="77777777" w:rsidR="00C061BE" w:rsidRPr="004A0361" w:rsidRDefault="00C061BE" w:rsidP="00A6174B">
            <w:pPr>
              <w:pStyle w:val="Heading3"/>
              <w:rPr>
                <w:sz w:val="20"/>
                <w:szCs w:val="32"/>
              </w:rPr>
            </w:pPr>
            <w:r w:rsidRPr="004A0361">
              <w:rPr>
                <w:sz w:val="20"/>
                <w:szCs w:val="32"/>
              </w:rPr>
              <w:t>Street Address</w:t>
            </w:r>
          </w:p>
        </w:tc>
        <w:tc>
          <w:tcPr>
            <w:tcW w:w="1800" w:type="dxa"/>
            <w:tcBorders>
              <w:top w:val="single" w:sz="2" w:space="0" w:color="auto"/>
            </w:tcBorders>
          </w:tcPr>
          <w:p w14:paraId="7756F492" w14:textId="77777777" w:rsidR="00C061BE" w:rsidRPr="004A0361" w:rsidRDefault="00C061BE" w:rsidP="00A6174B">
            <w:pPr>
              <w:pStyle w:val="Heading3"/>
              <w:rPr>
                <w:sz w:val="20"/>
                <w:szCs w:val="32"/>
              </w:rPr>
            </w:pPr>
            <w:r w:rsidRPr="004A0361">
              <w:rPr>
                <w:sz w:val="20"/>
                <w:szCs w:val="32"/>
              </w:rPr>
              <w:t>Apartment/flat</w:t>
            </w:r>
          </w:p>
        </w:tc>
      </w:tr>
    </w:tbl>
    <w:p w14:paraId="13BA027C" w14:textId="77777777" w:rsidR="00C061BE" w:rsidRPr="004A0361"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061BE" w:rsidRPr="004A0361" w14:paraId="24FC94E1" w14:textId="77777777" w:rsidTr="00750E3F">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61FDFA5B" w14:textId="77777777" w:rsidR="00C061BE" w:rsidRPr="004A0361" w:rsidRDefault="00C061BE"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677A4E72" w14:textId="77777777" w:rsidR="00C061BE" w:rsidRPr="004A0361" w:rsidRDefault="00C061BE"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A206000" w14:textId="77777777" w:rsidR="00C061BE" w:rsidRPr="004A0361" w:rsidRDefault="00C061BE"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270FD21E" w14:textId="77777777" w:rsidR="00C061BE" w:rsidRPr="004A0361" w:rsidRDefault="00C061BE" w:rsidP="00A6174B">
            <w:pPr>
              <w:pStyle w:val="FieldText"/>
              <w:rPr>
                <w:sz w:val="22"/>
                <w:szCs w:val="22"/>
              </w:rPr>
            </w:pPr>
          </w:p>
        </w:tc>
      </w:tr>
      <w:tr w:rsidR="00C061BE" w:rsidRPr="004A0361" w14:paraId="6A511049"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8E83643" w14:textId="77777777" w:rsidR="00C061BE" w:rsidRPr="004A0361" w:rsidRDefault="00C061BE" w:rsidP="00A6174B">
            <w:pPr>
              <w:rPr>
                <w:sz w:val="22"/>
                <w:szCs w:val="22"/>
              </w:rPr>
            </w:pPr>
          </w:p>
        </w:tc>
        <w:tc>
          <w:tcPr>
            <w:tcW w:w="5803" w:type="dxa"/>
            <w:tcBorders>
              <w:top w:val="single" w:sz="2" w:space="0" w:color="auto"/>
            </w:tcBorders>
          </w:tcPr>
          <w:p w14:paraId="4F76567F"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09E11BC9"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BF392BD"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2EAA021" w14:textId="77777777" w:rsidR="00C061BE" w:rsidRDefault="00C061BE" w:rsidP="00C061BE">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061BE" w:rsidRPr="00B2073D" w14:paraId="75223F02" w14:textId="77777777" w:rsidTr="00750E3F">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3E0DE323" w14:textId="77777777" w:rsidR="00C061BE" w:rsidRPr="00B2073D" w:rsidRDefault="00C061BE"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35CF84B1" w14:textId="77777777" w:rsidR="00C061BE" w:rsidRPr="00B2073D" w:rsidRDefault="00C061BE" w:rsidP="00A6174B">
            <w:pPr>
              <w:pStyle w:val="FieldText"/>
              <w:rPr>
                <w:sz w:val="22"/>
                <w:szCs w:val="22"/>
              </w:rPr>
            </w:pPr>
          </w:p>
        </w:tc>
      </w:tr>
    </w:tbl>
    <w:p w14:paraId="4791F76F" w14:textId="45CE35BD" w:rsidR="006D3CFC" w:rsidRDefault="006D3CFC"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3A883E08" w14:textId="77777777" w:rsidTr="00773042">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7328BF9" w14:textId="77777777" w:rsidR="00C061BE" w:rsidRPr="00B2073D" w:rsidRDefault="00C061BE"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5930A71F" w14:textId="77777777" w:rsidR="00C061BE" w:rsidRPr="00B2073D" w:rsidRDefault="00C061BE" w:rsidP="00773042">
            <w:pPr>
              <w:pStyle w:val="FieldText"/>
              <w:rPr>
                <w:sz w:val="22"/>
                <w:szCs w:val="22"/>
              </w:rPr>
            </w:pPr>
          </w:p>
        </w:tc>
      </w:tr>
    </w:tbl>
    <w:p w14:paraId="17C096B8" w14:textId="7F80E4E4" w:rsidR="00C061BE"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55CEEC14" w14:textId="77777777" w:rsidTr="00A6174B">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5262D434" w14:textId="77777777" w:rsidR="00C061BE" w:rsidRPr="00B2073D" w:rsidRDefault="00C061BE"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473B40B" w14:textId="77777777" w:rsidR="00C061BE" w:rsidRPr="00B2073D" w:rsidRDefault="00C061BE" w:rsidP="00A6174B">
            <w:pPr>
              <w:pStyle w:val="FieldText"/>
              <w:rPr>
                <w:sz w:val="22"/>
                <w:szCs w:val="22"/>
              </w:rPr>
            </w:pPr>
          </w:p>
        </w:tc>
      </w:tr>
    </w:tbl>
    <w:p w14:paraId="7E438C2F" w14:textId="77777777" w:rsidR="00C061BE" w:rsidRDefault="00C061BE" w:rsidP="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96477E0" w14:textId="77777777" w:rsidTr="00750E3F">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65EDE0"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61635528"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3AC6D4DF"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78E1421B"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4B1F081" w14:textId="77777777" w:rsidR="00C061BE" w:rsidRPr="00B2073D" w:rsidRDefault="00C061BE" w:rsidP="00A6174B">
            <w:pPr>
              <w:pStyle w:val="FieldText"/>
              <w:rPr>
                <w:sz w:val="22"/>
                <w:szCs w:val="22"/>
              </w:rPr>
            </w:pPr>
          </w:p>
        </w:tc>
      </w:tr>
    </w:tbl>
    <w:p w14:paraId="5E590128" w14:textId="75FB3DE1" w:rsidR="00750E3F" w:rsidRDefault="00750E3F" w:rsidP="001A39CA">
      <w:pPr>
        <w:spacing w:before="120"/>
        <w:rPr>
          <w:b/>
          <w:bCs/>
          <w:sz w:val="20"/>
          <w:szCs w:val="28"/>
        </w:rPr>
      </w:pPr>
      <w:r w:rsidRPr="00EC1C3C">
        <w:rPr>
          <w:b/>
          <w:bCs/>
          <w:sz w:val="20"/>
          <w:szCs w:val="28"/>
        </w:rPr>
        <w:t>Continue on a separate sheet if necessary</w:t>
      </w:r>
      <w:r w:rsidR="00967597">
        <w:rPr>
          <w:b/>
          <w:bCs/>
          <w:sz w:val="20"/>
          <w:szCs w:val="28"/>
        </w:rPr>
        <w:t>.</w:t>
      </w:r>
    </w:p>
    <w:p w14:paraId="29F71A99" w14:textId="34C2124C" w:rsidR="006D3CFC" w:rsidRPr="006D3CFC" w:rsidRDefault="009312F4" w:rsidP="006D3CFC">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lastRenderedPageBreak/>
        <w:t>S</w:t>
      </w:r>
      <w:r w:rsidR="006D3CFC" w:rsidRPr="006D3CFC">
        <w:rPr>
          <w:color w:val="000000" w:themeColor="text1"/>
        </w:rPr>
        <w:t>ection</w:t>
      </w:r>
      <w:r w:rsidR="003953E3">
        <w:rPr>
          <w:color w:val="000000" w:themeColor="text1"/>
        </w:rPr>
        <w:t xml:space="preserve"> 4</w:t>
      </w:r>
      <w:r w:rsidR="006D3CFC" w:rsidRPr="006D3CFC">
        <w:rPr>
          <w:color w:val="000000" w:themeColor="text1"/>
        </w:rPr>
        <w:t xml:space="preserve">. </w:t>
      </w:r>
      <w:r w:rsidR="006D3CFC">
        <w:rPr>
          <w:color w:val="000000" w:themeColor="text1"/>
        </w:rPr>
        <w:t>Personal statement</w:t>
      </w:r>
    </w:p>
    <w:p w14:paraId="298A1858" w14:textId="77777777" w:rsidR="006D3CFC" w:rsidRDefault="006D3CFC"/>
    <w:p w14:paraId="60CBCB50" w14:textId="284163D7" w:rsidR="006D3CFC" w:rsidRDefault="003953E3" w:rsidP="006D3CFC">
      <w:pPr>
        <w:autoSpaceDE w:val="0"/>
        <w:autoSpaceDN w:val="0"/>
        <w:adjustRightInd w:val="0"/>
        <w:rPr>
          <w:rFonts w:cs="Arial"/>
          <w:b/>
          <w:bCs/>
          <w:szCs w:val="22"/>
        </w:rPr>
      </w:pPr>
      <w:r>
        <w:rPr>
          <w:rFonts w:cs="Arial"/>
          <w:b/>
          <w:bCs/>
          <w:szCs w:val="22"/>
        </w:rPr>
        <w:t>Please tell us about your a</w:t>
      </w:r>
      <w:r w:rsidR="006D3CFC">
        <w:rPr>
          <w:rFonts w:cs="Arial"/>
          <w:b/>
          <w:bCs/>
          <w:szCs w:val="22"/>
        </w:rPr>
        <w:t>bilities, skills, knowledge and experience</w:t>
      </w:r>
      <w:r>
        <w:rPr>
          <w:rFonts w:cs="Arial"/>
          <w:b/>
          <w:bCs/>
          <w:szCs w:val="22"/>
        </w:rPr>
        <w:t xml:space="preserve">. </w:t>
      </w:r>
    </w:p>
    <w:p w14:paraId="68282D3B" w14:textId="77777777" w:rsidR="003953E3" w:rsidRDefault="003953E3" w:rsidP="006D3CFC">
      <w:pPr>
        <w:autoSpaceDE w:val="0"/>
        <w:autoSpaceDN w:val="0"/>
        <w:adjustRightInd w:val="0"/>
        <w:rPr>
          <w:rFonts w:cs="Arial"/>
          <w:b/>
          <w:bCs/>
          <w:szCs w:val="22"/>
        </w:rPr>
      </w:pPr>
    </w:p>
    <w:p w14:paraId="508FB124" w14:textId="4FD81F45" w:rsidR="008B4E2C" w:rsidRDefault="008B4E2C" w:rsidP="006D3CFC">
      <w:pPr>
        <w:autoSpaceDE w:val="0"/>
        <w:autoSpaceDN w:val="0"/>
        <w:adjustRightInd w:val="0"/>
        <w:rPr>
          <w:rFonts w:cs="Arial"/>
          <w:b/>
          <w:bCs/>
          <w:szCs w:val="22"/>
        </w:rPr>
      </w:pPr>
      <w:r>
        <w:rPr>
          <w:rFonts w:cs="Arial"/>
          <w:b/>
          <w:bCs/>
          <w:szCs w:val="22"/>
        </w:rPr>
        <w:t xml:space="preserve">To ensure fair treatment and opportunity for all we have outlined the 5 topics which each candidate will be shortlisted against. </w:t>
      </w:r>
      <w:r w:rsidR="00967597">
        <w:rPr>
          <w:rFonts w:cs="Arial"/>
          <w:b/>
          <w:bCs/>
          <w:szCs w:val="22"/>
        </w:rPr>
        <w:t xml:space="preserve">As guidance we will be looking for a maximum of 120 words per heading. </w:t>
      </w:r>
    </w:p>
    <w:p w14:paraId="0543B7C6" w14:textId="3539374D" w:rsidR="006D3CFC" w:rsidRDefault="006D3CFC" w:rsidP="006D3CFC">
      <w:pPr>
        <w:rPr>
          <w:rFonts w:cs="Arial"/>
          <w:szCs w:val="22"/>
        </w:rPr>
      </w:pPr>
      <w:r>
        <w:rPr>
          <w:rFonts w:cs="Arial"/>
          <w:szCs w:val="22"/>
        </w:rPr>
        <w:t xml:space="preserve">Please use this section to explain how you meet the requirements of the Job Description.   </w:t>
      </w:r>
      <w:r w:rsidR="008B4E2C">
        <w:rPr>
          <w:rFonts w:cs="Arial"/>
          <w:szCs w:val="22"/>
        </w:rPr>
        <w:t xml:space="preserve">As part of our </w:t>
      </w:r>
      <w:r w:rsidR="00967597">
        <w:rPr>
          <w:rFonts w:cs="Arial"/>
          <w:szCs w:val="22"/>
        </w:rPr>
        <w:t>safer and</w:t>
      </w:r>
      <w:r w:rsidR="008B4E2C">
        <w:rPr>
          <w:rFonts w:cs="Arial"/>
          <w:szCs w:val="22"/>
        </w:rPr>
        <w:t xml:space="preserve"> inclusive recruitment process</w:t>
      </w:r>
      <w:r>
        <w:rPr>
          <w:rFonts w:cs="Arial"/>
          <w:szCs w:val="22"/>
        </w:rPr>
        <w:t xml:space="preserve">   If you are or have been involved in voluntary/unpaid activities, please also include this information. Attach and label any additional sheets used.</w:t>
      </w:r>
    </w:p>
    <w:p w14:paraId="03D8B9EB" w14:textId="05028CBA" w:rsidR="006D3CFC" w:rsidRDefault="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6D3CFC" w:rsidRPr="005114CE" w14:paraId="02E3C7AB" w14:textId="77777777" w:rsidTr="00967597">
        <w:trPr>
          <w:cnfStyle w:val="100000000000" w:firstRow="1" w:lastRow="0" w:firstColumn="0" w:lastColumn="0" w:oddVBand="0" w:evenVBand="0" w:oddHBand="0" w:evenHBand="0" w:firstRowFirstColumn="0" w:firstRowLastColumn="0" w:lastRowFirstColumn="0" w:lastRowLastColumn="0"/>
          <w:trHeight w:val="9786"/>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D3C6439" w14:textId="285D4B5E" w:rsidR="007E3D16" w:rsidRPr="00967597" w:rsidRDefault="007E3D16" w:rsidP="00773042">
            <w:pPr>
              <w:pStyle w:val="FieldText"/>
              <w:numPr>
                <w:ilvl w:val="0"/>
                <w:numId w:val="14"/>
              </w:numPr>
              <w:rPr>
                <w:b w:val="0"/>
                <w:bCs w:val="0"/>
              </w:rPr>
            </w:pPr>
            <w:r>
              <w:t>Safeguarding</w:t>
            </w:r>
            <w:r w:rsidR="00967597">
              <w:t xml:space="preserve"> – </w:t>
            </w:r>
            <w:r w:rsidR="00967597" w:rsidRPr="00967597">
              <w:rPr>
                <w:b w:val="0"/>
                <w:bCs w:val="0"/>
              </w:rPr>
              <w:t>max 120 words</w:t>
            </w:r>
          </w:p>
          <w:p w14:paraId="3D01E20A" w14:textId="689A6B1D" w:rsidR="007E3D16" w:rsidRDefault="007E3D16" w:rsidP="00773042">
            <w:pPr>
              <w:pStyle w:val="FieldText"/>
              <w:numPr>
                <w:ilvl w:val="0"/>
                <w:numId w:val="14"/>
              </w:numPr>
              <w:rPr>
                <w:bCs w:val="0"/>
              </w:rPr>
            </w:pPr>
            <w:r>
              <w:t xml:space="preserve">Early years curriculum </w:t>
            </w:r>
            <w:r w:rsidR="00967597">
              <w:t xml:space="preserve">– </w:t>
            </w:r>
            <w:r w:rsidR="00967597" w:rsidRPr="00967597">
              <w:rPr>
                <w:b w:val="0"/>
                <w:bCs w:val="0"/>
              </w:rPr>
              <w:t>max 120 words</w:t>
            </w:r>
          </w:p>
          <w:p w14:paraId="70683EDA" w14:textId="05C69B99" w:rsidR="007E3D16" w:rsidRPr="00967597" w:rsidRDefault="007E3D16" w:rsidP="001E7A94">
            <w:pPr>
              <w:pStyle w:val="FieldText"/>
              <w:numPr>
                <w:ilvl w:val="0"/>
                <w:numId w:val="14"/>
              </w:numPr>
              <w:rPr>
                <w:b w:val="0"/>
                <w:bCs w:val="0"/>
              </w:rPr>
            </w:pPr>
            <w:r>
              <w:t>SEND</w:t>
            </w:r>
            <w:r w:rsidR="001E7A94">
              <w:t xml:space="preserve">, including EEDI - equality, equity, diversity and inclusion. </w:t>
            </w:r>
            <w:r w:rsidR="00967597">
              <w:t xml:space="preserve">– </w:t>
            </w:r>
            <w:r w:rsidR="00967597" w:rsidRPr="00967597">
              <w:rPr>
                <w:b w:val="0"/>
                <w:bCs w:val="0"/>
              </w:rPr>
              <w:t xml:space="preserve">max 120 words </w:t>
            </w:r>
          </w:p>
          <w:p w14:paraId="6E6DC61A" w14:textId="555F9EE7" w:rsidR="001E7A94" w:rsidRDefault="001E7A94" w:rsidP="001E7A94">
            <w:pPr>
              <w:pStyle w:val="FieldText"/>
              <w:numPr>
                <w:ilvl w:val="0"/>
                <w:numId w:val="14"/>
              </w:numPr>
              <w:rPr>
                <w:bCs w:val="0"/>
              </w:rPr>
            </w:pPr>
            <w:r>
              <w:t>Working in partnership with parents and carers</w:t>
            </w:r>
            <w:r w:rsidR="00967597">
              <w:t xml:space="preserve"> – </w:t>
            </w:r>
            <w:r w:rsidR="00967597">
              <w:rPr>
                <w:b w:val="0"/>
                <w:bCs w:val="0"/>
              </w:rPr>
              <w:t>max 120 words</w:t>
            </w:r>
          </w:p>
          <w:p w14:paraId="4A74EE38" w14:textId="37AB6D5B" w:rsidR="007E3D16" w:rsidRPr="00967597" w:rsidRDefault="001E7A94" w:rsidP="00773042">
            <w:pPr>
              <w:pStyle w:val="FieldText"/>
              <w:numPr>
                <w:ilvl w:val="0"/>
                <w:numId w:val="14"/>
              </w:numPr>
              <w:rPr>
                <w:bCs w:val="0"/>
              </w:rPr>
            </w:pPr>
            <w:r>
              <w:t xml:space="preserve">Teamwork. </w:t>
            </w:r>
            <w:r w:rsidR="00967597">
              <w:t xml:space="preserve">– </w:t>
            </w:r>
            <w:r w:rsidR="00967597">
              <w:rPr>
                <w:b w:val="0"/>
                <w:bCs w:val="0"/>
              </w:rPr>
              <w:t>max 120 words</w:t>
            </w:r>
          </w:p>
        </w:tc>
      </w:tr>
    </w:tbl>
    <w:p w14:paraId="6E6688FC" w14:textId="55D9F05F" w:rsidR="00A83173" w:rsidRDefault="00A83173" w:rsidP="00860156">
      <w:pPr>
        <w:spacing w:before="480"/>
        <w:rPr>
          <w:b/>
          <w:bCs/>
          <w:sz w:val="20"/>
          <w:szCs w:val="28"/>
        </w:rPr>
      </w:pPr>
      <w:r w:rsidRPr="00EC1C3C">
        <w:rPr>
          <w:b/>
          <w:bCs/>
          <w:sz w:val="20"/>
          <w:szCs w:val="28"/>
        </w:rPr>
        <w:t>Continue on a separate sheet if necessary</w:t>
      </w:r>
      <w:r w:rsidR="00967597">
        <w:rPr>
          <w:b/>
          <w:bCs/>
          <w:sz w:val="20"/>
          <w:szCs w:val="28"/>
        </w:rPr>
        <w:t>.</w:t>
      </w:r>
    </w:p>
    <w:p w14:paraId="1EEE2276" w14:textId="77777777" w:rsidR="00A83173" w:rsidRDefault="00A83173"/>
    <w:p w14:paraId="4F7B7B2D" w14:textId="21799636" w:rsidR="00330050" w:rsidRPr="00A6174B" w:rsidRDefault="00A6174B" w:rsidP="00A6174B">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lastRenderedPageBreak/>
        <w:t>Section</w:t>
      </w:r>
      <w:r w:rsidR="00967597">
        <w:rPr>
          <w:color w:val="000000" w:themeColor="text1"/>
        </w:rPr>
        <w:t xml:space="preserve"> 5</w:t>
      </w:r>
      <w:r>
        <w:rPr>
          <w:color w:val="000000" w:themeColor="text1"/>
        </w:rPr>
        <w:t xml:space="preserve"> </w:t>
      </w:r>
      <w:r w:rsidR="00330050" w:rsidRPr="00A6174B">
        <w:rPr>
          <w:color w:val="000000" w:themeColor="text1"/>
        </w:rPr>
        <w:t>References</w:t>
      </w:r>
    </w:p>
    <w:p w14:paraId="5D4C73B5" w14:textId="77777777" w:rsidR="00A6174B" w:rsidRDefault="00A6174B" w:rsidP="00A6174B"/>
    <w:p w14:paraId="5BF00927" w14:textId="58FFCD8E" w:rsidR="00A6174B" w:rsidRDefault="00A6174B" w:rsidP="00A6174B">
      <w:r>
        <w:t xml:space="preserve">Please give the names, address and telephone number of three referees. Two should be your most recent employers (if applicable). If you are unable to do this, please clearly outline who your references are. </w:t>
      </w:r>
    </w:p>
    <w:p w14:paraId="687DA284" w14:textId="77777777" w:rsidR="00A6174B" w:rsidRDefault="00A6174B" w:rsidP="00A6174B"/>
    <w:tbl>
      <w:tblPr>
        <w:tblStyle w:val="PlainTable3"/>
        <w:tblW w:w="4993" w:type="pct"/>
        <w:tblLayout w:type="fixed"/>
        <w:tblLook w:val="0620" w:firstRow="1" w:lastRow="0" w:firstColumn="0" w:lastColumn="0" w:noHBand="1" w:noVBand="1"/>
      </w:tblPr>
      <w:tblGrid>
        <w:gridCol w:w="1275"/>
        <w:gridCol w:w="8786"/>
      </w:tblGrid>
      <w:tr w:rsidR="00A6174B" w:rsidRPr="005114CE" w14:paraId="0F32E1DA"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24539F0" w14:textId="20CD3039"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4CC6882" w14:textId="77777777" w:rsidR="00A6174B" w:rsidRPr="009C220D" w:rsidRDefault="00A6174B" w:rsidP="00A211B2">
            <w:pPr>
              <w:pStyle w:val="FieldText"/>
            </w:pPr>
          </w:p>
        </w:tc>
      </w:tr>
      <w:tr w:rsidR="00A6174B" w:rsidRPr="005114CE" w14:paraId="16364A7C" w14:textId="77777777" w:rsidTr="00A6174B">
        <w:trPr>
          <w:trHeight w:val="360"/>
        </w:trPr>
        <w:tc>
          <w:tcPr>
            <w:tcW w:w="1276" w:type="dxa"/>
            <w:tcBorders>
              <w:right w:val="single" w:sz="4" w:space="0" w:color="auto"/>
            </w:tcBorders>
            <w:vAlign w:val="top"/>
          </w:tcPr>
          <w:p w14:paraId="2E0F1408" w14:textId="2618CF15"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380345A" w14:textId="77777777" w:rsidR="00A6174B" w:rsidRPr="009C220D" w:rsidRDefault="00A6174B" w:rsidP="00A211B2">
            <w:pPr>
              <w:pStyle w:val="FieldText"/>
            </w:pPr>
          </w:p>
        </w:tc>
      </w:tr>
      <w:tr w:rsidR="00A6174B" w:rsidRPr="005114CE" w14:paraId="17BD7F2C" w14:textId="77777777" w:rsidTr="00A6174B">
        <w:trPr>
          <w:trHeight w:val="360"/>
        </w:trPr>
        <w:tc>
          <w:tcPr>
            <w:tcW w:w="1276" w:type="dxa"/>
            <w:tcBorders>
              <w:right w:val="single" w:sz="4" w:space="0" w:color="auto"/>
            </w:tcBorders>
            <w:vAlign w:val="top"/>
          </w:tcPr>
          <w:p w14:paraId="3BD43AC8" w14:textId="64979415"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57DFEC49" w14:textId="77777777" w:rsidR="00A6174B" w:rsidRPr="009C220D" w:rsidRDefault="00A6174B" w:rsidP="00A211B2">
            <w:pPr>
              <w:pStyle w:val="FieldText"/>
            </w:pPr>
          </w:p>
        </w:tc>
      </w:tr>
      <w:tr w:rsidR="00A6174B" w:rsidRPr="005114CE" w14:paraId="0CD7F700" w14:textId="77777777" w:rsidTr="00A6174B">
        <w:trPr>
          <w:trHeight w:val="541"/>
        </w:trPr>
        <w:tc>
          <w:tcPr>
            <w:tcW w:w="1276" w:type="dxa"/>
            <w:tcBorders>
              <w:right w:val="single" w:sz="4" w:space="0" w:color="auto"/>
            </w:tcBorders>
            <w:vAlign w:val="top"/>
          </w:tcPr>
          <w:p w14:paraId="3E4219C3" w14:textId="6A6012C6"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08E32390" w14:textId="77777777" w:rsidR="00A6174B" w:rsidRPr="009C220D" w:rsidRDefault="00A6174B" w:rsidP="00A211B2">
            <w:pPr>
              <w:pStyle w:val="FieldText"/>
            </w:pPr>
          </w:p>
        </w:tc>
      </w:tr>
      <w:tr w:rsidR="00A6174B" w:rsidRPr="005114CE" w14:paraId="1656FB44" w14:textId="77777777" w:rsidTr="00A6174B">
        <w:trPr>
          <w:trHeight w:val="360"/>
        </w:trPr>
        <w:tc>
          <w:tcPr>
            <w:tcW w:w="1276" w:type="dxa"/>
            <w:tcBorders>
              <w:right w:val="single" w:sz="4" w:space="0" w:color="auto"/>
            </w:tcBorders>
            <w:vAlign w:val="top"/>
          </w:tcPr>
          <w:p w14:paraId="44F64A88" w14:textId="51EBA85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79626B0" w14:textId="77777777" w:rsidR="00A6174B" w:rsidRPr="009C220D" w:rsidRDefault="00A6174B" w:rsidP="00A211B2">
            <w:pPr>
              <w:pStyle w:val="FieldText"/>
            </w:pPr>
          </w:p>
        </w:tc>
      </w:tr>
      <w:tr w:rsidR="00A6174B" w:rsidRPr="005114CE" w14:paraId="0683F71F" w14:textId="77777777" w:rsidTr="00A6174B">
        <w:trPr>
          <w:trHeight w:val="360"/>
        </w:trPr>
        <w:tc>
          <w:tcPr>
            <w:tcW w:w="1276" w:type="dxa"/>
            <w:tcBorders>
              <w:right w:val="single" w:sz="4" w:space="0" w:color="auto"/>
            </w:tcBorders>
            <w:vAlign w:val="top"/>
          </w:tcPr>
          <w:p w14:paraId="5CFA7C21" w14:textId="7FEA521D"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1078D4AF" w14:textId="77777777" w:rsidR="00A6174B" w:rsidRPr="009C220D" w:rsidRDefault="00A6174B" w:rsidP="00A211B2">
            <w:pPr>
              <w:pStyle w:val="FieldText"/>
            </w:pPr>
          </w:p>
        </w:tc>
      </w:tr>
      <w:tr w:rsidR="00A6174B" w:rsidRPr="005114CE" w14:paraId="02AFD559" w14:textId="77777777" w:rsidTr="00A6174B">
        <w:trPr>
          <w:trHeight w:val="360"/>
        </w:trPr>
        <w:tc>
          <w:tcPr>
            <w:tcW w:w="1276" w:type="dxa"/>
            <w:tcBorders>
              <w:right w:val="single" w:sz="4" w:space="0" w:color="auto"/>
            </w:tcBorders>
            <w:vAlign w:val="top"/>
          </w:tcPr>
          <w:p w14:paraId="1A064EC4" w14:textId="324A39C9"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7F087650" w14:textId="77777777" w:rsidR="00A6174B" w:rsidRPr="009C220D" w:rsidRDefault="00A6174B" w:rsidP="00A211B2">
            <w:pPr>
              <w:pStyle w:val="FieldText"/>
            </w:pPr>
          </w:p>
        </w:tc>
      </w:tr>
    </w:tbl>
    <w:p w14:paraId="64AFE2BD" w14:textId="77777777" w:rsidR="00C51B90" w:rsidRDefault="00C51B90"/>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39EED787" w14:textId="77777777" w:rsidTr="00DD59B1">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6688112E"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1DEF23E0" w14:textId="5909C2EE" w:rsidR="00A6174B" w:rsidRPr="005114CE" w:rsidRDefault="00A6174B" w:rsidP="00A6174B"/>
        </w:tc>
        <w:tc>
          <w:tcPr>
            <w:tcW w:w="1985" w:type="dxa"/>
            <w:tcBorders>
              <w:bottom w:val="single" w:sz="4" w:space="0" w:color="auto"/>
            </w:tcBorders>
            <w:vAlign w:val="top"/>
          </w:tcPr>
          <w:p w14:paraId="7A4018C5" w14:textId="77777777" w:rsidR="00A6174B" w:rsidRPr="00A6174B" w:rsidRDefault="00A6174B" w:rsidP="00A6174B">
            <w:pPr>
              <w:pStyle w:val="Checkbox"/>
              <w:rPr>
                <w:sz w:val="20"/>
                <w:szCs w:val="22"/>
              </w:rPr>
            </w:pPr>
            <w:r w:rsidRPr="00A6174B">
              <w:rPr>
                <w:sz w:val="20"/>
                <w:szCs w:val="22"/>
              </w:rPr>
              <w:t>YES</w:t>
            </w:r>
          </w:p>
          <w:p w14:paraId="080339F3" w14:textId="77777777" w:rsidR="00A6174B" w:rsidRPr="005114CE" w:rsidRDefault="00A6174B" w:rsidP="00A6174B">
            <w:pPr>
              <w:pStyle w:val="Checkbox"/>
            </w:pPr>
          </w:p>
        </w:tc>
        <w:tc>
          <w:tcPr>
            <w:tcW w:w="1135" w:type="dxa"/>
            <w:tcBorders>
              <w:bottom w:val="single" w:sz="4" w:space="0" w:color="auto"/>
            </w:tcBorders>
            <w:vAlign w:val="top"/>
          </w:tcPr>
          <w:p w14:paraId="7ED2E6D5" w14:textId="77777777" w:rsidR="00A6174B" w:rsidRPr="00A6174B" w:rsidRDefault="00A6174B" w:rsidP="00A6174B">
            <w:pPr>
              <w:pStyle w:val="Checkbox"/>
              <w:rPr>
                <w:sz w:val="20"/>
                <w:szCs w:val="22"/>
              </w:rPr>
            </w:pPr>
            <w:r w:rsidRPr="00A6174B">
              <w:rPr>
                <w:sz w:val="20"/>
                <w:szCs w:val="22"/>
              </w:rPr>
              <w:t>NO</w:t>
            </w:r>
          </w:p>
          <w:p w14:paraId="7BEE651F" w14:textId="77777777" w:rsidR="00A6174B" w:rsidRPr="005114CE" w:rsidRDefault="00A6174B" w:rsidP="00A6174B">
            <w:pPr>
              <w:pStyle w:val="Checkbox"/>
            </w:pPr>
          </w:p>
        </w:tc>
      </w:tr>
      <w:tr w:rsidR="00A6174B" w:rsidRPr="00613129" w14:paraId="61A3D3A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4A90BF7" w14:textId="77777777" w:rsidR="00A6174B" w:rsidRDefault="00A6174B" w:rsidP="00A6174B">
            <w:pPr>
              <w:pStyle w:val="Checkbox"/>
            </w:pPr>
          </w:p>
        </w:tc>
      </w:tr>
    </w:tbl>
    <w:p w14:paraId="058E686F" w14:textId="43491EC6"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05DD0723"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45781E46"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C2E436A" w14:textId="77777777" w:rsidR="00A6174B" w:rsidRPr="009C220D" w:rsidRDefault="00A6174B" w:rsidP="00A6174B">
            <w:pPr>
              <w:pStyle w:val="FieldText"/>
            </w:pPr>
          </w:p>
        </w:tc>
      </w:tr>
      <w:tr w:rsidR="00A6174B" w:rsidRPr="005114CE" w14:paraId="2F60134A" w14:textId="77777777" w:rsidTr="00A6174B">
        <w:trPr>
          <w:trHeight w:val="360"/>
        </w:trPr>
        <w:tc>
          <w:tcPr>
            <w:tcW w:w="1276" w:type="dxa"/>
            <w:tcBorders>
              <w:right w:val="single" w:sz="4" w:space="0" w:color="auto"/>
            </w:tcBorders>
            <w:vAlign w:val="top"/>
          </w:tcPr>
          <w:p w14:paraId="0B678416"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D430694" w14:textId="77777777" w:rsidR="00A6174B" w:rsidRPr="009C220D" w:rsidRDefault="00A6174B" w:rsidP="00A6174B">
            <w:pPr>
              <w:pStyle w:val="FieldText"/>
            </w:pPr>
          </w:p>
        </w:tc>
      </w:tr>
      <w:tr w:rsidR="00A6174B" w:rsidRPr="005114CE" w14:paraId="7928E2C2" w14:textId="77777777" w:rsidTr="00A6174B">
        <w:trPr>
          <w:trHeight w:val="360"/>
        </w:trPr>
        <w:tc>
          <w:tcPr>
            <w:tcW w:w="1276" w:type="dxa"/>
            <w:tcBorders>
              <w:right w:val="single" w:sz="4" w:space="0" w:color="auto"/>
            </w:tcBorders>
            <w:vAlign w:val="top"/>
          </w:tcPr>
          <w:p w14:paraId="13D0C837"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B9DA0A6" w14:textId="77777777" w:rsidR="00A6174B" w:rsidRPr="009C220D" w:rsidRDefault="00A6174B" w:rsidP="00A6174B">
            <w:pPr>
              <w:pStyle w:val="FieldText"/>
            </w:pPr>
          </w:p>
        </w:tc>
      </w:tr>
      <w:tr w:rsidR="00A6174B" w:rsidRPr="005114CE" w14:paraId="22304D84" w14:textId="77777777" w:rsidTr="00A6174B">
        <w:trPr>
          <w:trHeight w:val="541"/>
        </w:trPr>
        <w:tc>
          <w:tcPr>
            <w:tcW w:w="1276" w:type="dxa"/>
            <w:tcBorders>
              <w:right w:val="single" w:sz="4" w:space="0" w:color="auto"/>
            </w:tcBorders>
            <w:vAlign w:val="top"/>
          </w:tcPr>
          <w:p w14:paraId="3090203E"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2431B66E" w14:textId="77777777" w:rsidR="00A6174B" w:rsidRPr="009C220D" w:rsidRDefault="00A6174B" w:rsidP="00A6174B">
            <w:pPr>
              <w:pStyle w:val="FieldText"/>
            </w:pPr>
          </w:p>
        </w:tc>
      </w:tr>
      <w:tr w:rsidR="00A6174B" w:rsidRPr="005114CE" w14:paraId="543A8EFD" w14:textId="77777777" w:rsidTr="00A6174B">
        <w:trPr>
          <w:trHeight w:val="360"/>
        </w:trPr>
        <w:tc>
          <w:tcPr>
            <w:tcW w:w="1276" w:type="dxa"/>
            <w:tcBorders>
              <w:right w:val="single" w:sz="4" w:space="0" w:color="auto"/>
            </w:tcBorders>
            <w:vAlign w:val="top"/>
          </w:tcPr>
          <w:p w14:paraId="321A733B"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BC373B4" w14:textId="77777777" w:rsidR="00A6174B" w:rsidRPr="009C220D" w:rsidRDefault="00A6174B" w:rsidP="00A6174B">
            <w:pPr>
              <w:pStyle w:val="FieldText"/>
            </w:pPr>
          </w:p>
        </w:tc>
      </w:tr>
      <w:tr w:rsidR="00A6174B" w:rsidRPr="005114CE" w14:paraId="37BA5857" w14:textId="77777777" w:rsidTr="00A6174B">
        <w:trPr>
          <w:trHeight w:val="360"/>
        </w:trPr>
        <w:tc>
          <w:tcPr>
            <w:tcW w:w="1276" w:type="dxa"/>
            <w:tcBorders>
              <w:right w:val="single" w:sz="4" w:space="0" w:color="auto"/>
            </w:tcBorders>
            <w:vAlign w:val="top"/>
          </w:tcPr>
          <w:p w14:paraId="658C6E81"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57782899" w14:textId="77777777" w:rsidR="00A6174B" w:rsidRPr="009C220D" w:rsidRDefault="00A6174B" w:rsidP="00A6174B">
            <w:pPr>
              <w:pStyle w:val="FieldText"/>
            </w:pPr>
          </w:p>
        </w:tc>
      </w:tr>
      <w:tr w:rsidR="00A6174B" w:rsidRPr="005114CE" w14:paraId="095A70D8" w14:textId="77777777" w:rsidTr="00A6174B">
        <w:trPr>
          <w:trHeight w:val="360"/>
        </w:trPr>
        <w:tc>
          <w:tcPr>
            <w:tcW w:w="1276" w:type="dxa"/>
            <w:tcBorders>
              <w:right w:val="single" w:sz="4" w:space="0" w:color="auto"/>
            </w:tcBorders>
            <w:vAlign w:val="top"/>
          </w:tcPr>
          <w:p w14:paraId="02DBC48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440EDDA9" w14:textId="77777777" w:rsidR="00A6174B" w:rsidRPr="009C220D" w:rsidRDefault="00A6174B" w:rsidP="00A6174B">
            <w:pPr>
              <w:pStyle w:val="FieldText"/>
            </w:pPr>
          </w:p>
        </w:tc>
      </w:tr>
    </w:tbl>
    <w:p w14:paraId="6DA7CDC8"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2C397E1C" w14:textId="77777777" w:rsidTr="00DD59B1">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98E5E27"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45BED89B" w14:textId="77777777" w:rsidR="00A6174B" w:rsidRPr="005114CE" w:rsidRDefault="00A6174B" w:rsidP="00A6174B"/>
        </w:tc>
        <w:tc>
          <w:tcPr>
            <w:tcW w:w="1985" w:type="dxa"/>
            <w:tcBorders>
              <w:bottom w:val="single" w:sz="4" w:space="0" w:color="auto"/>
            </w:tcBorders>
            <w:vAlign w:val="top"/>
          </w:tcPr>
          <w:p w14:paraId="4588955D" w14:textId="77777777" w:rsidR="00A6174B" w:rsidRPr="00A6174B" w:rsidRDefault="00A6174B" w:rsidP="00A6174B">
            <w:pPr>
              <w:pStyle w:val="Checkbox"/>
              <w:rPr>
                <w:sz w:val="20"/>
                <w:szCs w:val="22"/>
              </w:rPr>
            </w:pPr>
            <w:r w:rsidRPr="00A6174B">
              <w:rPr>
                <w:sz w:val="20"/>
                <w:szCs w:val="22"/>
              </w:rPr>
              <w:t>YES</w:t>
            </w:r>
          </w:p>
          <w:p w14:paraId="23D6EF92" w14:textId="77777777" w:rsidR="00A6174B" w:rsidRPr="005114CE" w:rsidRDefault="00A6174B" w:rsidP="00A6174B">
            <w:pPr>
              <w:pStyle w:val="Checkbox"/>
            </w:pPr>
          </w:p>
        </w:tc>
        <w:tc>
          <w:tcPr>
            <w:tcW w:w="1135" w:type="dxa"/>
            <w:tcBorders>
              <w:bottom w:val="single" w:sz="4" w:space="0" w:color="auto"/>
            </w:tcBorders>
            <w:vAlign w:val="top"/>
          </w:tcPr>
          <w:p w14:paraId="07B18544" w14:textId="77777777" w:rsidR="00A6174B" w:rsidRPr="00A6174B" w:rsidRDefault="00A6174B" w:rsidP="00A6174B">
            <w:pPr>
              <w:pStyle w:val="Checkbox"/>
              <w:rPr>
                <w:sz w:val="20"/>
                <w:szCs w:val="22"/>
              </w:rPr>
            </w:pPr>
            <w:r w:rsidRPr="00A6174B">
              <w:rPr>
                <w:sz w:val="20"/>
                <w:szCs w:val="22"/>
              </w:rPr>
              <w:t>NO</w:t>
            </w:r>
          </w:p>
          <w:p w14:paraId="40523148" w14:textId="77777777" w:rsidR="00A6174B" w:rsidRPr="005114CE" w:rsidRDefault="00A6174B" w:rsidP="00A6174B">
            <w:pPr>
              <w:pStyle w:val="Checkbox"/>
            </w:pPr>
          </w:p>
        </w:tc>
      </w:tr>
      <w:tr w:rsidR="00A6174B" w:rsidRPr="00613129" w14:paraId="22BDEAF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4A7C1AD" w14:textId="77777777" w:rsidR="00A6174B" w:rsidRDefault="00A6174B" w:rsidP="00A6174B">
            <w:pPr>
              <w:pStyle w:val="Checkbox"/>
            </w:pPr>
          </w:p>
        </w:tc>
      </w:tr>
    </w:tbl>
    <w:p w14:paraId="672E7176" w14:textId="6AEB7C10"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37492CA6"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07BE91DC"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34EE5BEC" w14:textId="77777777" w:rsidR="00A6174B" w:rsidRPr="009C220D" w:rsidRDefault="00A6174B" w:rsidP="00A6174B">
            <w:pPr>
              <w:pStyle w:val="FieldText"/>
            </w:pPr>
          </w:p>
        </w:tc>
      </w:tr>
      <w:tr w:rsidR="00A6174B" w:rsidRPr="005114CE" w14:paraId="43C30E50" w14:textId="77777777" w:rsidTr="00A6174B">
        <w:trPr>
          <w:trHeight w:val="360"/>
        </w:trPr>
        <w:tc>
          <w:tcPr>
            <w:tcW w:w="1276" w:type="dxa"/>
            <w:tcBorders>
              <w:right w:val="single" w:sz="4" w:space="0" w:color="auto"/>
            </w:tcBorders>
            <w:vAlign w:val="top"/>
          </w:tcPr>
          <w:p w14:paraId="0D42B3D3"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52F95F1F" w14:textId="77777777" w:rsidR="00A6174B" w:rsidRPr="009C220D" w:rsidRDefault="00A6174B" w:rsidP="00A6174B">
            <w:pPr>
              <w:pStyle w:val="FieldText"/>
            </w:pPr>
          </w:p>
        </w:tc>
      </w:tr>
      <w:tr w:rsidR="00A6174B" w:rsidRPr="005114CE" w14:paraId="0FA5A72A" w14:textId="77777777" w:rsidTr="00A6174B">
        <w:trPr>
          <w:trHeight w:val="360"/>
        </w:trPr>
        <w:tc>
          <w:tcPr>
            <w:tcW w:w="1276" w:type="dxa"/>
            <w:tcBorders>
              <w:right w:val="single" w:sz="4" w:space="0" w:color="auto"/>
            </w:tcBorders>
            <w:vAlign w:val="top"/>
          </w:tcPr>
          <w:p w14:paraId="2D08FC0A"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CB9D177" w14:textId="77777777" w:rsidR="00A6174B" w:rsidRPr="009C220D" w:rsidRDefault="00A6174B" w:rsidP="00A6174B">
            <w:pPr>
              <w:pStyle w:val="FieldText"/>
            </w:pPr>
          </w:p>
        </w:tc>
      </w:tr>
      <w:tr w:rsidR="00A6174B" w:rsidRPr="005114CE" w14:paraId="694BB5F5" w14:textId="77777777" w:rsidTr="00A6174B">
        <w:trPr>
          <w:trHeight w:val="541"/>
        </w:trPr>
        <w:tc>
          <w:tcPr>
            <w:tcW w:w="1276" w:type="dxa"/>
            <w:tcBorders>
              <w:right w:val="single" w:sz="4" w:space="0" w:color="auto"/>
            </w:tcBorders>
            <w:vAlign w:val="top"/>
          </w:tcPr>
          <w:p w14:paraId="610A9D12"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6F3898D2" w14:textId="77777777" w:rsidR="00A6174B" w:rsidRPr="009C220D" w:rsidRDefault="00A6174B" w:rsidP="00A6174B">
            <w:pPr>
              <w:pStyle w:val="FieldText"/>
            </w:pPr>
          </w:p>
        </w:tc>
      </w:tr>
      <w:tr w:rsidR="00A6174B" w:rsidRPr="005114CE" w14:paraId="5726FCDD" w14:textId="77777777" w:rsidTr="00A6174B">
        <w:trPr>
          <w:trHeight w:val="360"/>
        </w:trPr>
        <w:tc>
          <w:tcPr>
            <w:tcW w:w="1276" w:type="dxa"/>
            <w:tcBorders>
              <w:right w:val="single" w:sz="4" w:space="0" w:color="auto"/>
            </w:tcBorders>
            <w:vAlign w:val="top"/>
          </w:tcPr>
          <w:p w14:paraId="18907A02"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79A557D2" w14:textId="77777777" w:rsidR="00A6174B" w:rsidRPr="009C220D" w:rsidRDefault="00A6174B" w:rsidP="00A6174B">
            <w:pPr>
              <w:pStyle w:val="FieldText"/>
            </w:pPr>
          </w:p>
        </w:tc>
      </w:tr>
      <w:tr w:rsidR="00A6174B" w:rsidRPr="005114CE" w14:paraId="1444D9B8" w14:textId="77777777" w:rsidTr="00A6174B">
        <w:trPr>
          <w:trHeight w:val="360"/>
        </w:trPr>
        <w:tc>
          <w:tcPr>
            <w:tcW w:w="1276" w:type="dxa"/>
            <w:tcBorders>
              <w:right w:val="single" w:sz="4" w:space="0" w:color="auto"/>
            </w:tcBorders>
            <w:vAlign w:val="top"/>
          </w:tcPr>
          <w:p w14:paraId="0DBF8194"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06DAD5B3" w14:textId="77777777" w:rsidR="00A6174B" w:rsidRPr="009C220D" w:rsidRDefault="00A6174B" w:rsidP="00A6174B">
            <w:pPr>
              <w:pStyle w:val="FieldText"/>
            </w:pPr>
          </w:p>
        </w:tc>
      </w:tr>
      <w:tr w:rsidR="00A6174B" w:rsidRPr="005114CE" w14:paraId="0CDBE3D0" w14:textId="77777777" w:rsidTr="00A6174B">
        <w:trPr>
          <w:trHeight w:val="360"/>
        </w:trPr>
        <w:tc>
          <w:tcPr>
            <w:tcW w:w="1276" w:type="dxa"/>
            <w:tcBorders>
              <w:right w:val="single" w:sz="4" w:space="0" w:color="auto"/>
            </w:tcBorders>
            <w:vAlign w:val="top"/>
          </w:tcPr>
          <w:p w14:paraId="3061295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1A7B7248" w14:textId="77777777" w:rsidR="00A6174B" w:rsidRPr="009C220D" w:rsidRDefault="00A6174B" w:rsidP="00A6174B">
            <w:pPr>
              <w:pStyle w:val="FieldText"/>
            </w:pPr>
          </w:p>
        </w:tc>
      </w:tr>
    </w:tbl>
    <w:p w14:paraId="6ABF6A1E"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5A98599E" w14:textId="77777777" w:rsidTr="00DD59B1">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4C56ECA5"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3DC1576C" w14:textId="77777777" w:rsidR="00A6174B" w:rsidRPr="005114CE" w:rsidRDefault="00A6174B" w:rsidP="00A6174B"/>
        </w:tc>
        <w:tc>
          <w:tcPr>
            <w:tcW w:w="1985" w:type="dxa"/>
            <w:tcBorders>
              <w:bottom w:val="single" w:sz="4" w:space="0" w:color="auto"/>
            </w:tcBorders>
            <w:vAlign w:val="top"/>
          </w:tcPr>
          <w:p w14:paraId="3D43B023" w14:textId="77777777" w:rsidR="00A6174B" w:rsidRPr="00A6174B" w:rsidRDefault="00A6174B" w:rsidP="00A6174B">
            <w:pPr>
              <w:pStyle w:val="Checkbox"/>
              <w:rPr>
                <w:sz w:val="20"/>
                <w:szCs w:val="22"/>
              </w:rPr>
            </w:pPr>
            <w:r w:rsidRPr="00A6174B">
              <w:rPr>
                <w:sz w:val="20"/>
                <w:szCs w:val="22"/>
              </w:rPr>
              <w:t>YES</w:t>
            </w:r>
          </w:p>
          <w:p w14:paraId="68C909C0" w14:textId="77777777" w:rsidR="00A6174B" w:rsidRPr="005114CE" w:rsidRDefault="00A6174B" w:rsidP="00A6174B">
            <w:pPr>
              <w:pStyle w:val="Checkbox"/>
            </w:pPr>
          </w:p>
        </w:tc>
        <w:tc>
          <w:tcPr>
            <w:tcW w:w="1135" w:type="dxa"/>
            <w:tcBorders>
              <w:bottom w:val="single" w:sz="4" w:space="0" w:color="auto"/>
            </w:tcBorders>
            <w:vAlign w:val="top"/>
          </w:tcPr>
          <w:p w14:paraId="0387FF31" w14:textId="77777777" w:rsidR="00A6174B" w:rsidRPr="00A6174B" w:rsidRDefault="00A6174B" w:rsidP="00A6174B">
            <w:pPr>
              <w:pStyle w:val="Checkbox"/>
              <w:rPr>
                <w:sz w:val="20"/>
                <w:szCs w:val="22"/>
              </w:rPr>
            </w:pPr>
            <w:r w:rsidRPr="00A6174B">
              <w:rPr>
                <w:sz w:val="20"/>
                <w:szCs w:val="22"/>
              </w:rPr>
              <w:t>NO</w:t>
            </w:r>
          </w:p>
          <w:p w14:paraId="1355B89F" w14:textId="77777777" w:rsidR="00A6174B" w:rsidRPr="005114CE" w:rsidRDefault="00A6174B" w:rsidP="00A6174B">
            <w:pPr>
              <w:pStyle w:val="Checkbox"/>
            </w:pPr>
          </w:p>
        </w:tc>
      </w:tr>
      <w:tr w:rsidR="00A6174B" w:rsidRPr="00613129" w14:paraId="66A956F7"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21B2E289" w14:textId="77777777" w:rsidR="00A6174B" w:rsidRDefault="00A6174B" w:rsidP="00A6174B">
            <w:pPr>
              <w:pStyle w:val="Checkbox"/>
            </w:pPr>
          </w:p>
        </w:tc>
      </w:tr>
    </w:tbl>
    <w:p w14:paraId="67036174" w14:textId="77777777" w:rsidR="00A6174B" w:rsidRDefault="00A6174B"/>
    <w:p w14:paraId="48EF0786" w14:textId="150083B6" w:rsidR="00C51B90" w:rsidRDefault="00C51B90"/>
    <w:p w14:paraId="4FC9A366" w14:textId="77777777" w:rsidR="00C51B90" w:rsidRDefault="00C51B90"/>
    <w:p w14:paraId="029043BC" w14:textId="714CF8F5" w:rsidR="00871876" w:rsidRDefault="00DD59B1" w:rsidP="00DD59B1">
      <w:pPr>
        <w:pStyle w:val="Heading2"/>
        <w:pBdr>
          <w:top w:val="single" w:sz="4" w:space="1" w:color="auto"/>
          <w:left w:val="single" w:sz="4" w:space="4" w:color="auto"/>
          <w:bottom w:val="single" w:sz="4" w:space="1" w:color="auto"/>
          <w:right w:val="single" w:sz="4" w:space="4" w:color="auto"/>
        </w:pBdr>
        <w:shd w:val="clear" w:color="auto" w:fill="76923C" w:themeFill="accent3" w:themeFillShade="BF"/>
        <w:tabs>
          <w:tab w:val="left" w:pos="3540"/>
          <w:tab w:val="center" w:pos="5040"/>
        </w:tabs>
        <w:jc w:val="left"/>
      </w:pPr>
      <w:r>
        <w:rPr>
          <w:color w:val="000000" w:themeColor="text1"/>
        </w:rPr>
        <w:lastRenderedPageBreak/>
        <w:t xml:space="preserve">Section </w:t>
      </w:r>
      <w:r w:rsidR="00967597">
        <w:rPr>
          <w:color w:val="000000" w:themeColor="text1"/>
        </w:rPr>
        <w:t xml:space="preserve">6. </w:t>
      </w:r>
      <w:r>
        <w:rPr>
          <w:color w:val="000000" w:themeColor="text1"/>
        </w:rPr>
        <w:t>Equal opportunities monitoring form</w:t>
      </w:r>
    </w:p>
    <w:p w14:paraId="42DCBE38" w14:textId="6DD6AAE9" w:rsidR="00C92A3C" w:rsidRDefault="00C92A3C"/>
    <w:p w14:paraId="5FABB75D" w14:textId="18FAF419" w:rsidR="00DD59B1" w:rsidRDefault="00DD59B1" w:rsidP="00DD59B1">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DD59B1" w:rsidRPr="005114CE" w14:paraId="1E5EA883" w14:textId="77777777" w:rsidTr="006F64D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4AE818E6" w14:textId="2FF6B8A8" w:rsidR="00DD59B1" w:rsidRPr="005114CE" w:rsidRDefault="00DD59B1" w:rsidP="00DD59B1">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6E08517" w14:textId="2716D954" w:rsidR="00DD59B1" w:rsidRPr="005114CE" w:rsidRDefault="00DD59B1" w:rsidP="008B4E2C">
            <w:pPr>
              <w:pStyle w:val="FieldText"/>
            </w:pPr>
          </w:p>
        </w:tc>
      </w:tr>
    </w:tbl>
    <w:p w14:paraId="5DE23A6C" w14:textId="6293286D" w:rsidR="00DD59B1" w:rsidRDefault="00DD59B1" w:rsidP="00DD59B1">
      <w:pPr>
        <w:rPr>
          <w:b/>
          <w:sz w:val="22"/>
          <w:szCs w:val="22"/>
          <w:u w:val="single"/>
        </w:rPr>
      </w:pPr>
    </w:p>
    <w:p w14:paraId="7428E840" w14:textId="37843A67"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Windmill Hill City Farm ltd wants to meet the aims and commitments set out in our equality and diversity policy [GN06]. This includes not discriminating under the Equality Act 2010, and building an accurate picture of the make-up of the workforce in encouraging equality and diversity.</w:t>
      </w:r>
    </w:p>
    <w:p w14:paraId="6062DD5A" w14:textId="27063FD0" w:rsidR="006F64D9" w:rsidRPr="006B407E" w:rsidRDefault="006F64D9" w:rsidP="00DB5C14">
      <w:pPr>
        <w:pStyle w:val="NormalWeb"/>
        <w:tabs>
          <w:tab w:val="left" w:pos="4423"/>
        </w:tabs>
        <w:spacing w:before="0" w:after="0"/>
        <w:rPr>
          <w:rFonts w:asciiTheme="minorHAnsi" w:hAnsiTheme="minorHAnsi" w:cstheme="minorHAnsi"/>
          <w:sz w:val="20"/>
          <w:szCs w:val="20"/>
        </w:rPr>
      </w:pPr>
    </w:p>
    <w:p w14:paraId="4BD2BA82" w14:textId="36501B85"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w:t>
      </w:r>
      <w:r w:rsidR="00DB5C14" w:rsidRPr="006B407E">
        <w:rPr>
          <w:rFonts w:asciiTheme="minorHAnsi" w:hAnsiTheme="minorHAnsi" w:cstheme="minorHAnsi"/>
          <w:sz w:val="20"/>
          <w:szCs w:val="20"/>
        </w:rPr>
        <w:t>orm is voluntary</w:t>
      </w:r>
      <w:r w:rsidR="006B407E">
        <w:rPr>
          <w:rFonts w:asciiTheme="minorHAnsi" w:hAnsiTheme="minorHAnsi" w:cstheme="minorHAnsi"/>
          <w:sz w:val="20"/>
          <w:szCs w:val="20"/>
        </w:rPr>
        <w:t>.</w:t>
      </w:r>
      <w:r w:rsidR="00DB5C14" w:rsidRPr="006B407E">
        <w:rPr>
          <w:rFonts w:asciiTheme="minorHAnsi" w:hAnsiTheme="minorHAnsi" w:cstheme="minorHAnsi"/>
          <w:sz w:val="20"/>
          <w:szCs w:val="20"/>
        </w:rPr>
        <w:t xml:space="preserve"> </w:t>
      </w:r>
    </w:p>
    <w:p w14:paraId="2090D84E" w14:textId="6FC6EADF" w:rsidR="00DB5C14" w:rsidRDefault="00DB5C14" w:rsidP="00DB5C14">
      <w:pPr>
        <w:pStyle w:val="NormalWeb"/>
        <w:tabs>
          <w:tab w:val="left" w:pos="4423"/>
        </w:tabs>
        <w:spacing w:before="0" w:after="0"/>
        <w:rPr>
          <w:rFonts w:asciiTheme="minorHAnsi" w:hAnsiTheme="minorHAnsi" w:cstheme="minorHAnsi"/>
          <w:sz w:val="22"/>
          <w:szCs w:val="22"/>
        </w:rPr>
      </w:pPr>
    </w:p>
    <w:p w14:paraId="10414A31" w14:textId="77777777" w:rsidR="00432688" w:rsidRDefault="00432688" w:rsidP="00432688">
      <w:pPr>
        <w:rPr>
          <w:rFonts w:ascii="Calibri" w:hAnsi="Calibri" w:cs="Calibri"/>
          <w:b/>
          <w:sz w:val="24"/>
          <w:u w:val="single"/>
        </w:rPr>
      </w:pPr>
      <w:r w:rsidRPr="007E710E">
        <w:rPr>
          <w:rFonts w:ascii="Calibri" w:hAnsi="Calibri" w:cs="Calibri"/>
          <w:b/>
          <w:sz w:val="24"/>
          <w:u w:val="single"/>
        </w:rPr>
        <w:t>Gender</w:t>
      </w:r>
    </w:p>
    <w:p w14:paraId="33C800AF" w14:textId="77777777" w:rsidR="00432688" w:rsidRDefault="00432688" w:rsidP="00432688">
      <w:pPr>
        <w:rPr>
          <w:rFonts w:ascii="Calibri" w:hAnsi="Calibri" w:cs="Calibri"/>
          <w:b/>
          <w:sz w:val="24"/>
          <w:u w:val="single"/>
        </w:rPr>
      </w:pPr>
    </w:p>
    <w:p w14:paraId="1ACF0CF9" w14:textId="77777777" w:rsidR="00432688" w:rsidRPr="007E710E" w:rsidRDefault="00432688" w:rsidP="00432688">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Male</w:t>
      </w:r>
    </w:p>
    <w:p w14:paraId="1431664E" w14:textId="77777777" w:rsidR="00432688" w:rsidRPr="007E710E" w:rsidRDefault="00432688" w:rsidP="00432688">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62E7A81" w14:textId="77777777" w:rsidR="00432688" w:rsidRPr="007E710E" w:rsidRDefault="00432688" w:rsidP="00432688">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001E7B3D" w14:textId="77777777" w:rsidR="00432688" w:rsidRPr="007E710E" w:rsidRDefault="00432688" w:rsidP="00432688">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Other (please specify)</w:t>
      </w:r>
    </w:p>
    <w:p w14:paraId="2C6A7481" w14:textId="77777777" w:rsidR="00432688" w:rsidRPr="007E710E" w:rsidRDefault="00432688" w:rsidP="00432688">
      <w:pPr>
        <w:rPr>
          <w:rFonts w:ascii="Calibri" w:hAnsi="Calibri" w:cs="Calibri"/>
          <w:b/>
          <w:sz w:val="24"/>
          <w:u w:val="single"/>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ab/>
      </w:r>
    </w:p>
    <w:p w14:paraId="0B044C30" w14:textId="77777777" w:rsidR="00432688" w:rsidRPr="007E710E"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432688" w:rsidRPr="007E710E" w14:paraId="05545F82" w14:textId="77777777" w:rsidTr="004D132C">
        <w:tc>
          <w:tcPr>
            <w:tcW w:w="4531" w:type="dxa"/>
            <w:shd w:val="clear" w:color="auto" w:fill="BFBFBF" w:themeFill="background1" w:themeFillShade="BF"/>
          </w:tcPr>
          <w:p w14:paraId="3EEB8EB3" w14:textId="77777777" w:rsidR="00432688" w:rsidRPr="007E710E" w:rsidRDefault="00432688" w:rsidP="004D132C">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6DCE4AE2"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1E1BA27C"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tcPr>
          <w:p w14:paraId="2535358E"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10E0A651" w14:textId="77777777" w:rsidR="00432688" w:rsidRPr="007E710E" w:rsidRDefault="00432688" w:rsidP="00432688">
      <w:pPr>
        <w:rPr>
          <w:rFonts w:ascii="Calibri" w:hAnsi="Calibri" w:cs="Calibri"/>
          <w:b/>
          <w:sz w:val="24"/>
        </w:rPr>
      </w:pPr>
    </w:p>
    <w:p w14:paraId="15592BB9" w14:textId="77777777" w:rsidR="00432688" w:rsidRDefault="00432688" w:rsidP="00432688">
      <w:pPr>
        <w:rPr>
          <w:rFonts w:ascii="Calibri" w:hAnsi="Calibri" w:cs="Calibri"/>
          <w:b/>
          <w:sz w:val="24"/>
          <w:u w:val="single"/>
        </w:rPr>
      </w:pPr>
      <w:r>
        <w:rPr>
          <w:rFonts w:ascii="Calibri" w:hAnsi="Calibri" w:cs="Calibri"/>
          <w:b/>
          <w:sz w:val="24"/>
          <w:u w:val="single"/>
        </w:rPr>
        <w:t>Married/Civil Partnership</w:t>
      </w:r>
    </w:p>
    <w:p w14:paraId="18EF17D3" w14:textId="77777777" w:rsidR="00432688"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432688" w:rsidRPr="007E710E" w14:paraId="2FE6A0F0" w14:textId="77777777" w:rsidTr="004D132C">
        <w:tc>
          <w:tcPr>
            <w:tcW w:w="4531" w:type="dxa"/>
            <w:shd w:val="clear" w:color="auto" w:fill="BFBFBF" w:themeFill="background1" w:themeFillShade="BF"/>
          </w:tcPr>
          <w:p w14:paraId="2771B54C" w14:textId="77777777" w:rsidR="00432688" w:rsidRPr="007E710E" w:rsidRDefault="00432688" w:rsidP="004D132C">
            <w:pPr>
              <w:rPr>
                <w:rFonts w:ascii="Calibri" w:hAnsi="Calibri" w:cs="Calibri"/>
                <w:bCs/>
                <w:sz w:val="24"/>
              </w:rPr>
            </w:pPr>
            <w:r>
              <w:rPr>
                <w:rFonts w:ascii="Calibri" w:hAnsi="Calibri" w:cs="Calibri"/>
                <w:bCs/>
                <w:sz w:val="24"/>
              </w:rPr>
              <w:t>Are you married or in a civil partnership?</w:t>
            </w:r>
          </w:p>
        </w:tc>
        <w:tc>
          <w:tcPr>
            <w:tcW w:w="993" w:type="dxa"/>
          </w:tcPr>
          <w:p w14:paraId="5044EE90"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7F80EEDD"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tcPr>
          <w:p w14:paraId="10588B59"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3DB8D53B" w14:textId="77777777" w:rsidR="00432688" w:rsidRDefault="00432688" w:rsidP="00432688">
      <w:pPr>
        <w:rPr>
          <w:rFonts w:ascii="Calibri" w:hAnsi="Calibri" w:cs="Calibri"/>
          <w:bCs/>
          <w:sz w:val="24"/>
        </w:rPr>
      </w:pPr>
    </w:p>
    <w:p w14:paraId="76D8FB31" w14:textId="77777777" w:rsidR="00432688" w:rsidRDefault="00432688" w:rsidP="00432688">
      <w:pPr>
        <w:rPr>
          <w:rFonts w:ascii="Calibri" w:hAnsi="Calibri" w:cs="Calibri"/>
          <w:b/>
          <w:sz w:val="24"/>
          <w:u w:val="single"/>
        </w:rPr>
      </w:pPr>
    </w:p>
    <w:p w14:paraId="7D2980EE" w14:textId="77777777" w:rsidR="00432688" w:rsidRPr="007E710E" w:rsidRDefault="00432688" w:rsidP="00432688">
      <w:pPr>
        <w:rPr>
          <w:rFonts w:ascii="Calibri" w:hAnsi="Calibri" w:cs="Calibri"/>
          <w:b/>
          <w:sz w:val="24"/>
          <w:u w:val="single"/>
        </w:rPr>
      </w:pPr>
      <w:r w:rsidRPr="007E710E">
        <w:rPr>
          <w:rFonts w:ascii="Calibri" w:hAnsi="Calibri" w:cs="Calibri"/>
          <w:b/>
          <w:sz w:val="24"/>
          <w:u w:val="single"/>
        </w:rPr>
        <w:t>Ethnic Origin</w:t>
      </w:r>
    </w:p>
    <w:p w14:paraId="3C442DA9" w14:textId="77777777" w:rsidR="00432688" w:rsidRPr="007E710E" w:rsidRDefault="00432688" w:rsidP="00432688">
      <w:pPr>
        <w:rPr>
          <w:rFonts w:ascii="Calibri" w:hAnsi="Calibri" w:cs="Calibri"/>
          <w:b/>
          <w:sz w:val="24"/>
          <w:u w:val="single"/>
        </w:rPr>
      </w:pPr>
    </w:p>
    <w:p w14:paraId="1E988855" w14:textId="77777777" w:rsidR="00432688" w:rsidRPr="007E710E" w:rsidRDefault="00432688" w:rsidP="00432688">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5CB2F9D9" w14:textId="77777777" w:rsidR="00432688" w:rsidRPr="007E710E" w:rsidRDefault="00432688" w:rsidP="00432688">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688" w:rsidRPr="007E710E" w14:paraId="2AB7D435" w14:textId="77777777" w:rsidTr="004D132C">
        <w:tc>
          <w:tcPr>
            <w:tcW w:w="4508" w:type="dxa"/>
          </w:tcPr>
          <w:p w14:paraId="5927D2EC" w14:textId="77777777" w:rsidR="00432688" w:rsidRPr="007E710E" w:rsidRDefault="00432688" w:rsidP="004D132C">
            <w:pPr>
              <w:rPr>
                <w:rFonts w:ascii="Calibri" w:hAnsi="Calibri" w:cs="Calibri"/>
                <w:sz w:val="24"/>
              </w:rPr>
            </w:pPr>
            <w:r w:rsidRPr="007E710E">
              <w:rPr>
                <w:rFonts w:ascii="Calibri" w:hAnsi="Calibri" w:cs="Calibri"/>
                <w:b/>
                <w:sz w:val="24"/>
              </w:rPr>
              <w:t>(a)  Asian or Asian British</w:t>
            </w:r>
          </w:p>
          <w:p w14:paraId="67D38073"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Bangladeshi </w:t>
            </w:r>
          </w:p>
          <w:p w14:paraId="37F39804"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Chinese </w:t>
            </w:r>
          </w:p>
          <w:p w14:paraId="171B9BEF"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Indian</w:t>
            </w:r>
          </w:p>
          <w:p w14:paraId="1939E86F"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Pakistani</w:t>
            </w:r>
          </w:p>
          <w:p w14:paraId="5D969E2C"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Asian background</w:t>
            </w:r>
          </w:p>
          <w:p w14:paraId="763EF27F" w14:textId="77777777" w:rsidR="00432688" w:rsidRPr="007E710E" w:rsidRDefault="00432688" w:rsidP="004D132C">
            <w:pPr>
              <w:rPr>
                <w:rFonts w:ascii="Calibri" w:hAnsi="Calibri" w:cs="Calibri"/>
                <w:sz w:val="24"/>
              </w:rPr>
            </w:pPr>
          </w:p>
          <w:p w14:paraId="67E9DD48" w14:textId="77777777" w:rsidR="00432688" w:rsidRPr="007E710E" w:rsidRDefault="00432688" w:rsidP="004D132C">
            <w:pPr>
              <w:rPr>
                <w:rFonts w:ascii="Calibri" w:hAnsi="Calibri" w:cs="Calibri"/>
                <w:b/>
                <w:sz w:val="24"/>
              </w:rPr>
            </w:pPr>
            <w:r w:rsidRPr="007E710E">
              <w:rPr>
                <w:rFonts w:ascii="Calibri" w:hAnsi="Calibri" w:cs="Calibri"/>
                <w:b/>
                <w:sz w:val="24"/>
              </w:rPr>
              <w:t>(b) Black or Black British</w:t>
            </w:r>
          </w:p>
          <w:p w14:paraId="11DB09C5"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African</w:t>
            </w:r>
          </w:p>
          <w:p w14:paraId="1B1292A6"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Caribbean</w:t>
            </w:r>
          </w:p>
          <w:p w14:paraId="3290BA1B"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Somali</w:t>
            </w:r>
          </w:p>
          <w:p w14:paraId="75406271"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Black background</w:t>
            </w:r>
          </w:p>
          <w:p w14:paraId="420D7193" w14:textId="77777777" w:rsidR="00432688" w:rsidRDefault="00432688" w:rsidP="004D132C">
            <w:pPr>
              <w:rPr>
                <w:rFonts w:ascii="Calibri" w:hAnsi="Calibri" w:cs="Calibri"/>
                <w:b/>
                <w:sz w:val="24"/>
              </w:rPr>
            </w:pPr>
          </w:p>
          <w:p w14:paraId="18CAFD3B" w14:textId="77777777" w:rsidR="00432688" w:rsidRDefault="00432688" w:rsidP="004D132C">
            <w:pPr>
              <w:rPr>
                <w:rFonts w:ascii="Calibri" w:hAnsi="Calibri" w:cs="Calibri"/>
                <w:b/>
                <w:sz w:val="24"/>
              </w:rPr>
            </w:pPr>
          </w:p>
          <w:p w14:paraId="3E617855" w14:textId="77777777" w:rsidR="00432688" w:rsidRPr="007E710E" w:rsidRDefault="00432688" w:rsidP="004D132C">
            <w:pPr>
              <w:rPr>
                <w:rFonts w:ascii="Calibri" w:hAnsi="Calibri" w:cs="Calibri"/>
                <w:b/>
                <w:sz w:val="24"/>
              </w:rPr>
            </w:pPr>
          </w:p>
          <w:p w14:paraId="3C521BB0" w14:textId="77777777" w:rsidR="00432688" w:rsidRDefault="00432688" w:rsidP="004D132C">
            <w:pPr>
              <w:rPr>
                <w:rFonts w:ascii="Calibri" w:hAnsi="Calibri" w:cs="Calibri"/>
                <w:b/>
                <w:sz w:val="24"/>
              </w:rPr>
            </w:pPr>
          </w:p>
          <w:p w14:paraId="34FCFB5E" w14:textId="77777777" w:rsidR="00432688" w:rsidRPr="007E710E" w:rsidRDefault="00432688" w:rsidP="004D132C">
            <w:pPr>
              <w:rPr>
                <w:rFonts w:ascii="Calibri" w:hAnsi="Calibri" w:cs="Calibri"/>
                <w:b/>
                <w:sz w:val="24"/>
              </w:rPr>
            </w:pPr>
            <w:r w:rsidRPr="007E710E">
              <w:rPr>
                <w:rFonts w:ascii="Calibri" w:hAnsi="Calibri" w:cs="Calibri"/>
                <w:b/>
                <w:sz w:val="24"/>
              </w:rPr>
              <w:t>(e) White</w:t>
            </w:r>
          </w:p>
          <w:p w14:paraId="6844031D"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British</w:t>
            </w:r>
          </w:p>
          <w:p w14:paraId="143851B2"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Eastern European</w:t>
            </w:r>
          </w:p>
          <w:p w14:paraId="4FA2CB31"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Gypsy</w:t>
            </w:r>
          </w:p>
          <w:p w14:paraId="3359F31D"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Irish</w:t>
            </w:r>
          </w:p>
          <w:p w14:paraId="1CD070FC"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Scottish or Irish Traveller</w:t>
            </w:r>
          </w:p>
          <w:p w14:paraId="038B3809"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Roma</w:t>
            </w:r>
          </w:p>
          <w:p w14:paraId="0EF1657F"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White background</w:t>
            </w:r>
          </w:p>
          <w:p w14:paraId="5DCF83C4" w14:textId="77777777" w:rsidR="00432688" w:rsidRPr="000F3444" w:rsidRDefault="00432688" w:rsidP="004D132C">
            <w:pPr>
              <w:rPr>
                <w:rFonts w:ascii="Calibri" w:hAnsi="Calibri" w:cs="Calibri"/>
                <w:sz w:val="24"/>
              </w:rPr>
            </w:pPr>
          </w:p>
        </w:tc>
        <w:tc>
          <w:tcPr>
            <w:tcW w:w="4508" w:type="dxa"/>
          </w:tcPr>
          <w:p w14:paraId="7CFECCBE" w14:textId="77777777" w:rsidR="00432688" w:rsidRPr="007E710E" w:rsidRDefault="00432688" w:rsidP="004D132C">
            <w:pPr>
              <w:rPr>
                <w:rFonts w:ascii="Calibri" w:hAnsi="Calibri" w:cs="Calibri"/>
                <w:b/>
                <w:sz w:val="24"/>
              </w:rPr>
            </w:pPr>
            <w:r w:rsidRPr="007E710E">
              <w:rPr>
                <w:rFonts w:ascii="Calibri" w:hAnsi="Calibri" w:cs="Calibri"/>
                <w:b/>
                <w:sz w:val="24"/>
              </w:rPr>
              <w:lastRenderedPageBreak/>
              <w:t>(c) Other ethnic group</w:t>
            </w:r>
          </w:p>
          <w:p w14:paraId="56018D5B"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Arab</w:t>
            </w:r>
          </w:p>
          <w:p w14:paraId="1498D179"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Iranian</w:t>
            </w:r>
          </w:p>
          <w:p w14:paraId="45A8DAA2"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Iraqi</w:t>
            </w:r>
          </w:p>
          <w:p w14:paraId="79D86438"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Kurdish</w:t>
            </w:r>
          </w:p>
          <w:p w14:paraId="7D89C3B5"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Turkish</w:t>
            </w:r>
          </w:p>
          <w:p w14:paraId="2925F143" w14:textId="77777777" w:rsidR="00432688" w:rsidRDefault="00432688" w:rsidP="004D132C">
            <w:pPr>
              <w:rPr>
                <w:rFonts w:ascii="Calibri" w:hAnsi="Calibri" w:cs="Calibri"/>
                <w:b/>
                <w:sz w:val="24"/>
              </w:rPr>
            </w:pPr>
          </w:p>
          <w:p w14:paraId="2FA57095" w14:textId="77777777" w:rsidR="00432688" w:rsidRPr="007E710E" w:rsidRDefault="00432688" w:rsidP="004D132C">
            <w:pPr>
              <w:rPr>
                <w:rFonts w:ascii="Calibri" w:hAnsi="Calibri" w:cs="Calibri"/>
                <w:b/>
                <w:sz w:val="24"/>
              </w:rPr>
            </w:pPr>
            <w:r w:rsidRPr="007E710E">
              <w:rPr>
                <w:rFonts w:ascii="Calibri" w:hAnsi="Calibri" w:cs="Calibri"/>
                <w:b/>
                <w:sz w:val="24"/>
              </w:rPr>
              <w:t>(d) Mixed/multiple ethnic group</w:t>
            </w:r>
          </w:p>
          <w:p w14:paraId="78DCC46A"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White and Asian </w:t>
            </w:r>
          </w:p>
          <w:p w14:paraId="486810DE"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White and Black African</w:t>
            </w:r>
          </w:p>
          <w:p w14:paraId="5B5BDFF3"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 xml:space="preserve"> </w:t>
            </w:r>
            <w:r w:rsidRPr="007E710E">
              <w:rPr>
                <w:rFonts w:ascii="Calibri" w:hAnsi="Calibri" w:cs="Calibri"/>
                <w:sz w:val="24"/>
              </w:rPr>
              <w:tab/>
              <w:t>White and Black Caribbean</w:t>
            </w:r>
          </w:p>
          <w:p w14:paraId="6EAB5C2B"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mixed background</w:t>
            </w:r>
          </w:p>
          <w:p w14:paraId="3EFBD73B" w14:textId="77777777" w:rsidR="00432688" w:rsidRDefault="00432688" w:rsidP="004D132C">
            <w:pPr>
              <w:rPr>
                <w:rFonts w:ascii="Calibri" w:hAnsi="Calibri" w:cs="Calibri"/>
                <w:b/>
                <w:sz w:val="24"/>
              </w:rPr>
            </w:pPr>
          </w:p>
          <w:p w14:paraId="5E7CC4C7" w14:textId="77777777" w:rsidR="00432688" w:rsidRDefault="00432688" w:rsidP="004D132C">
            <w:pPr>
              <w:rPr>
                <w:rFonts w:ascii="Calibri" w:hAnsi="Calibri" w:cs="Calibri"/>
                <w:b/>
                <w:sz w:val="24"/>
              </w:rPr>
            </w:pPr>
          </w:p>
          <w:p w14:paraId="7395F808" w14:textId="77777777" w:rsidR="00432688" w:rsidRPr="007E710E" w:rsidRDefault="00432688" w:rsidP="004D132C">
            <w:pPr>
              <w:rPr>
                <w:rFonts w:ascii="Calibri" w:hAnsi="Calibri" w:cs="Calibri"/>
                <w:b/>
                <w:sz w:val="24"/>
              </w:rPr>
            </w:pPr>
          </w:p>
          <w:p w14:paraId="5B5940C4" w14:textId="77777777" w:rsidR="00432688" w:rsidRDefault="00432688" w:rsidP="004D132C">
            <w:pPr>
              <w:rPr>
                <w:rFonts w:ascii="Calibri" w:hAnsi="Calibri" w:cs="Calibri"/>
                <w:sz w:val="24"/>
              </w:rPr>
            </w:pPr>
          </w:p>
          <w:p w14:paraId="0A1694C5" w14:textId="77777777" w:rsidR="00432688" w:rsidRPr="007E710E" w:rsidRDefault="00432688" w:rsidP="004D132C">
            <w:pPr>
              <w:rPr>
                <w:rFonts w:ascii="Calibri" w:hAnsi="Calibri" w:cs="Calibri"/>
                <w:sz w:val="24"/>
              </w:rPr>
            </w:pPr>
          </w:p>
          <w:p w14:paraId="1F55FCD2" w14:textId="77777777" w:rsidR="00432688"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ethnic group</w:t>
            </w:r>
          </w:p>
          <w:p w14:paraId="40D0C10E" w14:textId="77777777" w:rsidR="00432688" w:rsidRPr="007E710E" w:rsidRDefault="00432688" w:rsidP="004D132C">
            <w:pPr>
              <w:rPr>
                <w:rFonts w:ascii="Calibri" w:hAnsi="Calibri" w:cs="Calibri"/>
                <w:b/>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b/>
                <w:sz w:val="24"/>
              </w:rPr>
              <w:t xml:space="preserve"> </w:t>
            </w:r>
            <w:r w:rsidRPr="007E710E">
              <w:rPr>
                <w:rFonts w:ascii="Calibri" w:hAnsi="Calibri" w:cs="Calibri"/>
                <w:b/>
                <w:sz w:val="24"/>
              </w:rPr>
              <w:tab/>
              <w:t xml:space="preserve"> Prefer not to say </w:t>
            </w:r>
          </w:p>
          <w:p w14:paraId="238B1BD7" w14:textId="77777777" w:rsidR="00432688" w:rsidRPr="007E710E" w:rsidRDefault="00432688" w:rsidP="004D132C">
            <w:pPr>
              <w:rPr>
                <w:rFonts w:ascii="Calibri" w:hAnsi="Calibri" w:cs="Calibri"/>
                <w:sz w:val="24"/>
              </w:rPr>
            </w:pPr>
          </w:p>
        </w:tc>
      </w:tr>
    </w:tbl>
    <w:p w14:paraId="6954CB92" w14:textId="77777777" w:rsidR="00432688" w:rsidRDefault="00432688" w:rsidP="00432688">
      <w:pPr>
        <w:rPr>
          <w:rFonts w:ascii="Calibri" w:hAnsi="Calibri" w:cs="Calibri"/>
          <w:b/>
          <w:sz w:val="24"/>
          <w:u w:val="single"/>
        </w:rPr>
      </w:pPr>
    </w:p>
    <w:p w14:paraId="75128377" w14:textId="77777777" w:rsidR="00432688" w:rsidRDefault="00432688" w:rsidP="00432688">
      <w:pPr>
        <w:rPr>
          <w:rFonts w:ascii="Calibri" w:hAnsi="Calibri" w:cs="Calibri"/>
          <w:b/>
          <w:sz w:val="24"/>
          <w:u w:val="single"/>
        </w:rPr>
      </w:pPr>
    </w:p>
    <w:p w14:paraId="624A6DDB" w14:textId="77777777" w:rsidR="00432688" w:rsidRPr="007E710E" w:rsidRDefault="00432688" w:rsidP="00432688">
      <w:pPr>
        <w:rPr>
          <w:rFonts w:ascii="Calibri" w:hAnsi="Calibri" w:cs="Calibri"/>
          <w:b/>
          <w:sz w:val="24"/>
          <w:u w:val="single"/>
        </w:rPr>
      </w:pPr>
      <w:r w:rsidRPr="007E710E">
        <w:rPr>
          <w:rFonts w:ascii="Calibri" w:hAnsi="Calibri" w:cs="Calibri"/>
          <w:b/>
          <w:sz w:val="24"/>
          <w:u w:val="single"/>
        </w:rPr>
        <w:t>Age</w:t>
      </w:r>
    </w:p>
    <w:p w14:paraId="5C654DB0" w14:textId="77777777" w:rsidR="00432688" w:rsidRPr="007E710E"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32688" w:rsidRPr="007E710E" w14:paraId="320A83AF" w14:textId="77777777" w:rsidTr="004D132C">
        <w:tc>
          <w:tcPr>
            <w:tcW w:w="1127" w:type="dxa"/>
            <w:shd w:val="clear" w:color="auto" w:fill="BFBFBF" w:themeFill="background1" w:themeFillShade="BF"/>
          </w:tcPr>
          <w:p w14:paraId="35623EB1" w14:textId="77777777" w:rsidR="00432688" w:rsidRPr="007E710E" w:rsidRDefault="00432688" w:rsidP="004D132C">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150BD968"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02A01ABD" w14:textId="77777777" w:rsidR="00432688" w:rsidRPr="007E710E" w:rsidRDefault="00432688" w:rsidP="004D132C">
            <w:pPr>
              <w:rPr>
                <w:rFonts w:ascii="Calibri" w:hAnsi="Calibri" w:cs="Calibri"/>
                <w:bCs/>
                <w:sz w:val="24"/>
              </w:rPr>
            </w:pPr>
            <w:r w:rsidRPr="007E710E">
              <w:rPr>
                <w:rFonts w:ascii="Calibri" w:hAnsi="Calibri" w:cs="Calibri"/>
                <w:bCs/>
                <w:sz w:val="24"/>
              </w:rPr>
              <w:t>25 – 34</w:t>
            </w:r>
          </w:p>
        </w:tc>
        <w:tc>
          <w:tcPr>
            <w:tcW w:w="1127" w:type="dxa"/>
          </w:tcPr>
          <w:p w14:paraId="532E81BA"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3A3397D6" w14:textId="77777777" w:rsidR="00432688" w:rsidRPr="007E710E" w:rsidRDefault="00432688" w:rsidP="004D132C">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6854C05C"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16647E8A" w14:textId="77777777" w:rsidR="00432688" w:rsidRPr="007E710E" w:rsidRDefault="00432688" w:rsidP="004D132C">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285723F0" w14:textId="77777777" w:rsidR="00432688" w:rsidRPr="007E710E" w:rsidRDefault="00432688" w:rsidP="004D132C">
            <w:pPr>
              <w:rPr>
                <w:rFonts w:ascii="Calibri" w:hAnsi="Calibri" w:cs="Calibri"/>
                <w:bCs/>
                <w:sz w:val="24"/>
              </w:rPr>
            </w:pPr>
          </w:p>
        </w:tc>
      </w:tr>
      <w:tr w:rsidR="00432688" w:rsidRPr="007E710E" w14:paraId="2ACD5443" w14:textId="77777777" w:rsidTr="004D132C">
        <w:tc>
          <w:tcPr>
            <w:tcW w:w="1127" w:type="dxa"/>
            <w:shd w:val="clear" w:color="auto" w:fill="BFBFBF" w:themeFill="background1" w:themeFillShade="BF"/>
          </w:tcPr>
          <w:p w14:paraId="586A8DB7" w14:textId="77777777" w:rsidR="00432688" w:rsidRPr="007E710E" w:rsidRDefault="00432688" w:rsidP="004D132C">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0ACB87B7"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3D222FFA" w14:textId="77777777" w:rsidR="00432688" w:rsidRPr="007E710E" w:rsidRDefault="00432688" w:rsidP="004D132C">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63976202"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4197DEE9" w14:textId="77777777" w:rsidR="00432688" w:rsidRPr="007E710E" w:rsidRDefault="00432688" w:rsidP="004D132C">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7A4F77F8"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55BA5170"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c>
          <w:tcPr>
            <w:tcW w:w="1127" w:type="dxa"/>
          </w:tcPr>
          <w:p w14:paraId="67D328B3" w14:textId="77777777" w:rsidR="00432688" w:rsidRPr="007E710E" w:rsidRDefault="00432688" w:rsidP="004D132C">
            <w:pPr>
              <w:rPr>
                <w:rFonts w:ascii="Calibri" w:hAnsi="Calibri" w:cs="Calibri"/>
                <w:bCs/>
                <w:sz w:val="24"/>
              </w:rPr>
            </w:pPr>
          </w:p>
        </w:tc>
      </w:tr>
    </w:tbl>
    <w:p w14:paraId="22266423" w14:textId="77777777" w:rsidR="00432688" w:rsidRPr="007E710E" w:rsidRDefault="00432688" w:rsidP="00432688">
      <w:pPr>
        <w:rPr>
          <w:rFonts w:ascii="Calibri" w:hAnsi="Calibri" w:cs="Calibri"/>
          <w:b/>
          <w:sz w:val="24"/>
          <w:u w:val="single"/>
        </w:rPr>
      </w:pPr>
    </w:p>
    <w:p w14:paraId="35DC455E" w14:textId="77777777" w:rsidR="00432688" w:rsidRPr="007E710E" w:rsidRDefault="00432688" w:rsidP="00432688">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5E5DF8E5"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688" w:rsidRPr="007E710E" w14:paraId="7BCB0A8A" w14:textId="77777777" w:rsidTr="004D132C">
        <w:tc>
          <w:tcPr>
            <w:tcW w:w="4508" w:type="dxa"/>
          </w:tcPr>
          <w:p w14:paraId="5622498C"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Buddhist</w:t>
            </w:r>
          </w:p>
          <w:p w14:paraId="7C6C7053"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671E12A4"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t>Hindu</w:t>
            </w:r>
          </w:p>
          <w:p w14:paraId="07BE0C67"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Jewish </w:t>
            </w:r>
          </w:p>
          <w:p w14:paraId="20EE7155" w14:textId="77777777" w:rsidR="00432688" w:rsidRPr="007E710E" w:rsidRDefault="00432688"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67EA045"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Sikh</w:t>
            </w:r>
          </w:p>
          <w:p w14:paraId="72D76176"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4BC2E95F" w14:textId="77777777" w:rsidR="00432688" w:rsidRPr="007E710E" w:rsidRDefault="00432688" w:rsidP="004D132C">
            <w:pPr>
              <w:rPr>
                <w:rFonts w:ascii="Calibri" w:hAnsi="Calibri" w:cs="Calibri"/>
                <w:bCs/>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Don’t know/not sure</w:t>
            </w:r>
            <w:r w:rsidRPr="007E710E">
              <w:rPr>
                <w:rFonts w:ascii="Calibri" w:hAnsi="Calibri" w:cs="Calibri"/>
                <w:sz w:val="24"/>
              </w:rPr>
              <w:tab/>
            </w:r>
            <w:r w:rsidRPr="007E710E">
              <w:rPr>
                <w:rFonts w:ascii="Calibri" w:hAnsi="Calibri" w:cs="Calibri"/>
                <w:sz w:val="24"/>
              </w:rPr>
              <w:tab/>
            </w:r>
          </w:p>
          <w:p w14:paraId="0F7FC4F2"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33B32CD1"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Prefer not to say</w:t>
            </w:r>
          </w:p>
        </w:tc>
      </w:tr>
    </w:tbl>
    <w:p w14:paraId="37604E50" w14:textId="77777777" w:rsidR="00432688" w:rsidRPr="007E710E" w:rsidRDefault="00432688" w:rsidP="00432688">
      <w:pPr>
        <w:rPr>
          <w:rFonts w:ascii="Arial Narrow" w:hAnsi="Arial Narrow" w:cs="Calibri"/>
          <w:sz w:val="24"/>
        </w:rPr>
      </w:pPr>
    </w:p>
    <w:p w14:paraId="04A92869" w14:textId="77777777" w:rsidR="00432688" w:rsidRPr="007E710E" w:rsidRDefault="00432688" w:rsidP="00432688">
      <w:pPr>
        <w:rPr>
          <w:rFonts w:ascii="Calibri" w:hAnsi="Calibri" w:cs="Calibri"/>
          <w:sz w:val="24"/>
        </w:rPr>
      </w:pPr>
    </w:p>
    <w:p w14:paraId="687FF359" w14:textId="77777777" w:rsidR="00432688" w:rsidRPr="007E710E" w:rsidRDefault="00432688" w:rsidP="00432688">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432688" w:rsidRPr="007E710E" w14:paraId="23FA118A" w14:textId="77777777" w:rsidTr="004D132C">
        <w:tc>
          <w:tcPr>
            <w:tcW w:w="4531" w:type="dxa"/>
            <w:shd w:val="clear" w:color="auto" w:fill="BFBFBF" w:themeFill="background1" w:themeFillShade="BF"/>
          </w:tcPr>
          <w:p w14:paraId="0FA787CF" w14:textId="77777777" w:rsidR="00432688" w:rsidRPr="007E710E" w:rsidRDefault="00432688" w:rsidP="004D132C">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2911C7F3"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2A306E26"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gridSpan w:val="2"/>
          </w:tcPr>
          <w:p w14:paraId="1EFE7C7A"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r w:rsidR="00432688" w:rsidRPr="007E710E" w14:paraId="2C6EF54B" w14:textId="77777777" w:rsidTr="004D132C">
        <w:tc>
          <w:tcPr>
            <w:tcW w:w="4531" w:type="dxa"/>
            <w:shd w:val="clear" w:color="auto" w:fill="BFBFBF" w:themeFill="background1" w:themeFillShade="BF"/>
          </w:tcPr>
          <w:p w14:paraId="4B7F9DF8" w14:textId="77777777" w:rsidR="00432688" w:rsidRPr="007E710E" w:rsidRDefault="00432688" w:rsidP="004D132C">
            <w:pPr>
              <w:rPr>
                <w:rFonts w:ascii="Calibri" w:hAnsi="Calibri" w:cs="Calibri"/>
                <w:sz w:val="24"/>
              </w:rPr>
            </w:pPr>
            <w:r w:rsidRPr="007E710E">
              <w:rPr>
                <w:rFonts w:ascii="Calibri" w:hAnsi="Calibri" w:cs="Calibri"/>
                <w:sz w:val="24"/>
              </w:rPr>
              <w:t>If yes, please specify the type of disability or health condition:</w:t>
            </w:r>
          </w:p>
          <w:p w14:paraId="79DC0DD4" w14:textId="77777777" w:rsidR="00432688" w:rsidRPr="007E710E" w:rsidRDefault="00432688" w:rsidP="004D132C">
            <w:pPr>
              <w:rPr>
                <w:rFonts w:ascii="Calibri" w:hAnsi="Calibri" w:cs="Calibri"/>
                <w:sz w:val="24"/>
              </w:rPr>
            </w:pPr>
          </w:p>
        </w:tc>
        <w:tc>
          <w:tcPr>
            <w:tcW w:w="996" w:type="dxa"/>
          </w:tcPr>
          <w:p w14:paraId="0A0B7CF3" w14:textId="77777777" w:rsidR="00432688" w:rsidRPr="007E710E" w:rsidRDefault="00432688" w:rsidP="004D132C">
            <w:pPr>
              <w:rPr>
                <w:rFonts w:ascii="Calibri" w:hAnsi="Calibri" w:cs="Calibri"/>
                <w:bCs/>
                <w:sz w:val="24"/>
              </w:rPr>
            </w:pPr>
            <w:r w:rsidRPr="007E710E">
              <w:rPr>
                <w:rFonts w:ascii="Calibri" w:hAnsi="Calibri" w:cs="Calibri"/>
                <w:bCs/>
                <w:sz w:val="24"/>
              </w:rPr>
              <w:t>Physical</w:t>
            </w:r>
          </w:p>
        </w:tc>
        <w:tc>
          <w:tcPr>
            <w:tcW w:w="1238" w:type="dxa"/>
          </w:tcPr>
          <w:p w14:paraId="75C51E5C" w14:textId="77777777" w:rsidR="00432688" w:rsidRPr="007E710E" w:rsidRDefault="00432688" w:rsidP="004D132C">
            <w:pPr>
              <w:rPr>
                <w:rFonts w:ascii="Calibri" w:hAnsi="Calibri" w:cs="Calibri"/>
                <w:bCs/>
                <w:sz w:val="24"/>
              </w:rPr>
            </w:pPr>
            <w:r w:rsidRPr="007E710E">
              <w:rPr>
                <w:rFonts w:ascii="Calibri" w:hAnsi="Calibri" w:cs="Calibri"/>
                <w:bCs/>
                <w:sz w:val="24"/>
              </w:rPr>
              <w:t>Mental</w:t>
            </w:r>
          </w:p>
        </w:tc>
        <w:tc>
          <w:tcPr>
            <w:tcW w:w="1127" w:type="dxa"/>
          </w:tcPr>
          <w:p w14:paraId="262AB672" w14:textId="77777777" w:rsidR="00432688" w:rsidRPr="007E710E" w:rsidRDefault="00432688" w:rsidP="004D132C">
            <w:pPr>
              <w:rPr>
                <w:rFonts w:ascii="Calibri" w:hAnsi="Calibri" w:cs="Calibri"/>
                <w:bCs/>
                <w:sz w:val="24"/>
              </w:rPr>
            </w:pPr>
            <w:r w:rsidRPr="007E710E">
              <w:rPr>
                <w:rFonts w:ascii="Calibri" w:hAnsi="Calibri" w:cs="Calibri"/>
                <w:bCs/>
                <w:sz w:val="24"/>
              </w:rPr>
              <w:t>Both</w:t>
            </w:r>
          </w:p>
        </w:tc>
        <w:tc>
          <w:tcPr>
            <w:tcW w:w="1127" w:type="dxa"/>
          </w:tcPr>
          <w:p w14:paraId="4FA5F32D" w14:textId="77777777" w:rsidR="00432688" w:rsidRPr="007E710E" w:rsidRDefault="00432688" w:rsidP="004D132C">
            <w:pPr>
              <w:rPr>
                <w:rFonts w:ascii="Calibri" w:hAnsi="Calibri" w:cs="Calibri"/>
                <w:bCs/>
                <w:sz w:val="24"/>
              </w:rPr>
            </w:pPr>
            <w:r>
              <w:rPr>
                <w:rFonts w:ascii="Calibri" w:hAnsi="Calibri" w:cs="Calibri"/>
                <w:bCs/>
                <w:sz w:val="24"/>
              </w:rPr>
              <w:t>Prefer not to say</w:t>
            </w:r>
          </w:p>
        </w:tc>
      </w:tr>
      <w:tr w:rsidR="00432688" w:rsidRPr="007E710E" w14:paraId="3C5EEDD8" w14:textId="77777777" w:rsidTr="004D132C">
        <w:tc>
          <w:tcPr>
            <w:tcW w:w="4531" w:type="dxa"/>
            <w:shd w:val="clear" w:color="auto" w:fill="BFBFBF" w:themeFill="background1" w:themeFillShade="BF"/>
          </w:tcPr>
          <w:p w14:paraId="37C4FFF6" w14:textId="77777777" w:rsidR="00432688" w:rsidRPr="007E710E" w:rsidRDefault="00432688" w:rsidP="004D132C">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1B9C3F4F"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5435835A"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gridSpan w:val="2"/>
          </w:tcPr>
          <w:p w14:paraId="23FD02BE"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20D74180"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p w14:paraId="7CF890A8" w14:textId="77777777" w:rsidR="00432688" w:rsidRPr="007E710E" w:rsidRDefault="00432688" w:rsidP="00432688">
      <w:pPr>
        <w:rPr>
          <w:rFonts w:ascii="Calibri" w:hAnsi="Calibri" w:cs="Calibri"/>
          <w:b/>
          <w:sz w:val="24"/>
        </w:rPr>
      </w:pPr>
    </w:p>
    <w:p w14:paraId="66D26FF8" w14:textId="77777777" w:rsidR="00432688" w:rsidRPr="007E710E" w:rsidRDefault="00432688" w:rsidP="00432688">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321E6F83" w14:textId="77777777" w:rsidR="00432688" w:rsidRPr="007E710E" w:rsidRDefault="00432688" w:rsidP="00432688">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432688" w:rsidRPr="007E710E" w14:paraId="49484BB7" w14:textId="77777777" w:rsidTr="004D132C">
        <w:tc>
          <w:tcPr>
            <w:tcW w:w="1510" w:type="dxa"/>
            <w:shd w:val="clear" w:color="auto" w:fill="BFBFBF" w:themeFill="background1" w:themeFillShade="BF"/>
          </w:tcPr>
          <w:p w14:paraId="54A8B614" w14:textId="77777777" w:rsidR="00432688" w:rsidRPr="007E710E" w:rsidRDefault="00432688" w:rsidP="004D132C">
            <w:pPr>
              <w:rPr>
                <w:rFonts w:ascii="Calibri" w:hAnsi="Calibri" w:cs="Calibri"/>
                <w:b/>
                <w:sz w:val="24"/>
              </w:rPr>
            </w:pPr>
            <w:r w:rsidRPr="007E710E">
              <w:rPr>
                <w:rFonts w:ascii="Calibri" w:hAnsi="Calibri" w:cs="Calibri"/>
                <w:sz w:val="24"/>
              </w:rPr>
              <w:t>Heterosexual</w:t>
            </w:r>
          </w:p>
        </w:tc>
        <w:tc>
          <w:tcPr>
            <w:tcW w:w="1049" w:type="dxa"/>
          </w:tcPr>
          <w:p w14:paraId="675DEDA9" w14:textId="77777777" w:rsidR="00432688" w:rsidRPr="007E710E" w:rsidRDefault="00432688" w:rsidP="004D132C">
            <w:pPr>
              <w:rPr>
                <w:rFonts w:ascii="Calibri" w:hAnsi="Calibri" w:cs="Calibri"/>
                <w:b/>
                <w:sz w:val="24"/>
              </w:rPr>
            </w:pPr>
          </w:p>
        </w:tc>
        <w:tc>
          <w:tcPr>
            <w:tcW w:w="1117" w:type="dxa"/>
            <w:shd w:val="clear" w:color="auto" w:fill="BFBFBF" w:themeFill="background1" w:themeFillShade="BF"/>
          </w:tcPr>
          <w:p w14:paraId="197368C7" w14:textId="77777777" w:rsidR="00432688" w:rsidRPr="007E710E" w:rsidRDefault="00432688" w:rsidP="004D132C">
            <w:pPr>
              <w:rPr>
                <w:rFonts w:ascii="Calibri" w:hAnsi="Calibri" w:cs="Calibri"/>
                <w:b/>
                <w:sz w:val="24"/>
              </w:rPr>
            </w:pPr>
            <w:r w:rsidRPr="007E710E">
              <w:rPr>
                <w:rFonts w:ascii="Calibri" w:hAnsi="Calibri" w:cs="Calibri"/>
                <w:sz w:val="24"/>
              </w:rPr>
              <w:t>Bisexual</w:t>
            </w:r>
          </w:p>
        </w:tc>
        <w:tc>
          <w:tcPr>
            <w:tcW w:w="1049" w:type="dxa"/>
          </w:tcPr>
          <w:p w14:paraId="7B8761D9" w14:textId="77777777" w:rsidR="00432688" w:rsidRPr="007E710E" w:rsidRDefault="00432688" w:rsidP="004D132C">
            <w:pPr>
              <w:rPr>
                <w:rFonts w:ascii="Calibri" w:hAnsi="Calibri" w:cs="Calibri"/>
                <w:b/>
                <w:sz w:val="24"/>
              </w:rPr>
            </w:pPr>
          </w:p>
        </w:tc>
        <w:tc>
          <w:tcPr>
            <w:tcW w:w="1112" w:type="dxa"/>
            <w:shd w:val="clear" w:color="auto" w:fill="BFBFBF" w:themeFill="background1" w:themeFillShade="BF"/>
          </w:tcPr>
          <w:p w14:paraId="13C1AD95" w14:textId="77777777" w:rsidR="00432688" w:rsidRPr="007E710E" w:rsidRDefault="00432688" w:rsidP="004D132C">
            <w:pPr>
              <w:rPr>
                <w:rFonts w:ascii="Calibri" w:hAnsi="Calibri" w:cs="Calibri"/>
                <w:b/>
                <w:sz w:val="24"/>
              </w:rPr>
            </w:pPr>
            <w:r w:rsidRPr="007E710E">
              <w:rPr>
                <w:rFonts w:ascii="Calibri" w:hAnsi="Calibri" w:cs="Calibri"/>
                <w:sz w:val="24"/>
              </w:rPr>
              <w:t>Lesbian</w:t>
            </w:r>
          </w:p>
        </w:tc>
        <w:tc>
          <w:tcPr>
            <w:tcW w:w="1049" w:type="dxa"/>
          </w:tcPr>
          <w:p w14:paraId="082CE867" w14:textId="77777777" w:rsidR="00432688" w:rsidRPr="007E710E" w:rsidRDefault="00432688" w:rsidP="004D132C">
            <w:pPr>
              <w:rPr>
                <w:rFonts w:ascii="Calibri" w:hAnsi="Calibri" w:cs="Calibri"/>
                <w:b/>
                <w:sz w:val="24"/>
              </w:rPr>
            </w:pPr>
          </w:p>
        </w:tc>
        <w:tc>
          <w:tcPr>
            <w:tcW w:w="1081" w:type="dxa"/>
            <w:shd w:val="clear" w:color="auto" w:fill="BFBFBF" w:themeFill="background1" w:themeFillShade="BF"/>
          </w:tcPr>
          <w:p w14:paraId="3DDC5E88" w14:textId="77777777" w:rsidR="00432688" w:rsidRPr="007E710E" w:rsidRDefault="00432688" w:rsidP="004D132C">
            <w:pPr>
              <w:rPr>
                <w:rFonts w:ascii="Calibri" w:hAnsi="Calibri" w:cs="Calibri"/>
                <w:bCs/>
                <w:sz w:val="24"/>
              </w:rPr>
            </w:pPr>
            <w:r w:rsidRPr="007E710E">
              <w:rPr>
                <w:rFonts w:ascii="Calibri" w:hAnsi="Calibri" w:cs="Calibri"/>
                <w:bCs/>
                <w:sz w:val="24"/>
              </w:rPr>
              <w:t>Gay</w:t>
            </w:r>
          </w:p>
        </w:tc>
        <w:tc>
          <w:tcPr>
            <w:tcW w:w="1049" w:type="dxa"/>
          </w:tcPr>
          <w:p w14:paraId="4A235A34" w14:textId="77777777" w:rsidR="00432688" w:rsidRPr="007E710E" w:rsidRDefault="00432688" w:rsidP="004D132C">
            <w:pPr>
              <w:rPr>
                <w:rFonts w:ascii="Calibri" w:hAnsi="Calibri" w:cs="Calibri"/>
                <w:b/>
                <w:sz w:val="24"/>
              </w:rPr>
            </w:pPr>
          </w:p>
        </w:tc>
      </w:tr>
      <w:tr w:rsidR="00432688" w:rsidRPr="007E710E" w14:paraId="0730BA49" w14:textId="77777777" w:rsidTr="004D132C">
        <w:tc>
          <w:tcPr>
            <w:tcW w:w="1510" w:type="dxa"/>
            <w:shd w:val="clear" w:color="auto" w:fill="BFBFBF" w:themeFill="background1" w:themeFillShade="BF"/>
          </w:tcPr>
          <w:p w14:paraId="758D889D" w14:textId="77777777" w:rsidR="00432688" w:rsidRPr="007E710E" w:rsidRDefault="00432688" w:rsidP="004D132C">
            <w:pPr>
              <w:rPr>
                <w:rFonts w:ascii="Calibri" w:hAnsi="Calibri" w:cs="Calibri"/>
                <w:sz w:val="24"/>
              </w:rPr>
            </w:pPr>
            <w:r w:rsidRPr="007E710E">
              <w:rPr>
                <w:rFonts w:ascii="Calibri" w:hAnsi="Calibri" w:cs="Calibri"/>
                <w:sz w:val="24"/>
              </w:rPr>
              <w:t>Other (specify below</w:t>
            </w:r>
          </w:p>
        </w:tc>
        <w:tc>
          <w:tcPr>
            <w:tcW w:w="1049" w:type="dxa"/>
          </w:tcPr>
          <w:p w14:paraId="51BEE6C5" w14:textId="77777777" w:rsidR="00432688" w:rsidRPr="007E710E" w:rsidRDefault="00432688" w:rsidP="004D132C">
            <w:pPr>
              <w:rPr>
                <w:rFonts w:ascii="Calibri" w:hAnsi="Calibri" w:cs="Calibri"/>
                <w:b/>
                <w:sz w:val="24"/>
              </w:rPr>
            </w:pPr>
          </w:p>
        </w:tc>
        <w:tc>
          <w:tcPr>
            <w:tcW w:w="1117" w:type="dxa"/>
            <w:shd w:val="clear" w:color="auto" w:fill="BFBFBF" w:themeFill="background1" w:themeFillShade="BF"/>
          </w:tcPr>
          <w:p w14:paraId="23A7F799" w14:textId="77777777" w:rsidR="00432688" w:rsidRPr="007E710E" w:rsidRDefault="00432688" w:rsidP="004D132C">
            <w:pPr>
              <w:rPr>
                <w:rFonts w:ascii="Calibri" w:hAnsi="Calibri" w:cs="Calibri"/>
                <w:sz w:val="24"/>
              </w:rPr>
            </w:pPr>
            <w:r w:rsidRPr="007E710E">
              <w:rPr>
                <w:rFonts w:ascii="Calibri" w:hAnsi="Calibri" w:cs="Calibri"/>
                <w:sz w:val="24"/>
              </w:rPr>
              <w:t>Prefer not to say</w:t>
            </w:r>
          </w:p>
        </w:tc>
        <w:tc>
          <w:tcPr>
            <w:tcW w:w="1049" w:type="dxa"/>
          </w:tcPr>
          <w:p w14:paraId="7DD26EDC" w14:textId="77777777" w:rsidR="00432688" w:rsidRPr="007E710E" w:rsidRDefault="00432688" w:rsidP="004D132C">
            <w:pPr>
              <w:rPr>
                <w:rFonts w:ascii="Calibri" w:hAnsi="Calibri" w:cs="Calibri"/>
                <w:b/>
                <w:sz w:val="24"/>
              </w:rPr>
            </w:pPr>
          </w:p>
        </w:tc>
        <w:tc>
          <w:tcPr>
            <w:tcW w:w="4291" w:type="dxa"/>
            <w:gridSpan w:val="4"/>
          </w:tcPr>
          <w:p w14:paraId="0CF3FCAA" w14:textId="77777777" w:rsidR="00432688" w:rsidRPr="007E710E" w:rsidRDefault="00432688" w:rsidP="004D132C">
            <w:pPr>
              <w:rPr>
                <w:rFonts w:ascii="Calibri" w:hAnsi="Calibri" w:cs="Calibri"/>
                <w:b/>
                <w:sz w:val="24"/>
              </w:rPr>
            </w:pPr>
          </w:p>
        </w:tc>
      </w:tr>
    </w:tbl>
    <w:p w14:paraId="736742A8" w14:textId="77777777" w:rsidR="00432688" w:rsidRDefault="00432688" w:rsidP="00432688">
      <w:pPr>
        <w:rPr>
          <w:rFonts w:ascii="Calibri" w:hAnsi="Calibri" w:cs="Calibri"/>
          <w:b/>
          <w:sz w:val="24"/>
        </w:rPr>
      </w:pPr>
    </w:p>
    <w:p w14:paraId="5B751373" w14:textId="77777777" w:rsidR="00432688" w:rsidRDefault="00432688" w:rsidP="00432688">
      <w:pPr>
        <w:rPr>
          <w:rFonts w:ascii="Calibri" w:hAnsi="Calibri" w:cs="Calibri"/>
          <w:b/>
          <w:sz w:val="24"/>
        </w:rPr>
      </w:pPr>
    </w:p>
    <w:p w14:paraId="35781CB0" w14:textId="77777777" w:rsidR="00432688" w:rsidRDefault="00432688" w:rsidP="00432688">
      <w:pPr>
        <w:spacing w:after="160" w:line="259" w:lineRule="auto"/>
        <w:rPr>
          <w:rFonts w:ascii="Calibri" w:hAnsi="Calibri" w:cs="Calibri"/>
          <w:b/>
          <w:sz w:val="24"/>
        </w:rPr>
      </w:pPr>
      <w:r>
        <w:rPr>
          <w:rFonts w:ascii="Calibri" w:hAnsi="Calibri" w:cs="Calibri"/>
          <w:b/>
          <w:sz w:val="24"/>
          <w:u w:val="single"/>
        </w:rPr>
        <w:lastRenderedPageBreak/>
        <w:t>Carer</w:t>
      </w:r>
      <w:r w:rsidRPr="007E710E">
        <w:rPr>
          <w:rFonts w:ascii="Calibri" w:hAnsi="Calibri" w:cs="Calibri"/>
          <w:b/>
          <w:sz w:val="24"/>
        </w:rPr>
        <w:tab/>
      </w:r>
      <w:r w:rsidRPr="007E710E">
        <w:rPr>
          <w:rFonts w:ascii="Calibri" w:hAnsi="Calibri" w:cs="Calibri"/>
          <w:b/>
          <w:sz w:val="24"/>
        </w:rPr>
        <w:tab/>
      </w:r>
    </w:p>
    <w:p w14:paraId="5BF153B8" w14:textId="77777777" w:rsidR="00432688" w:rsidRPr="007E710E" w:rsidRDefault="00432688" w:rsidP="00432688">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54259422"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432688" w:rsidRPr="007E710E" w14:paraId="1BE7C44E" w14:textId="77777777" w:rsidTr="004D132C">
        <w:trPr>
          <w:trHeight w:val="2463"/>
        </w:trPr>
        <w:tc>
          <w:tcPr>
            <w:tcW w:w="5419" w:type="dxa"/>
          </w:tcPr>
          <w:p w14:paraId="40B0B178"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None</w:t>
            </w:r>
          </w:p>
          <w:p w14:paraId="55952F9F"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5750B73C"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4E9255C8"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5EF1C374" w14:textId="77777777" w:rsidR="00432688"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7BE42542"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Secondary carer (another person carries out main care role)</w:t>
            </w:r>
          </w:p>
          <w:p w14:paraId="7A76594C" w14:textId="77777777" w:rsidR="00432688" w:rsidRPr="007E710E" w:rsidRDefault="00432688"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294CB06C" w14:textId="77777777" w:rsidR="00432688" w:rsidRPr="007E710E" w:rsidRDefault="00432688" w:rsidP="004D132C">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7E18E3CA" w14:textId="77777777" w:rsidR="00432688" w:rsidRPr="007E710E" w:rsidRDefault="00432688" w:rsidP="004D132C">
            <w:pPr>
              <w:rPr>
                <w:rFonts w:ascii="Calibri" w:hAnsi="Calibri" w:cs="Calibri"/>
                <w:sz w:val="24"/>
              </w:rPr>
            </w:pPr>
          </w:p>
        </w:tc>
      </w:tr>
    </w:tbl>
    <w:p w14:paraId="211C1891" w14:textId="77777777" w:rsidR="00DB5C14" w:rsidRDefault="00DB5C14" w:rsidP="007C35F0">
      <w:pPr>
        <w:pStyle w:val="NormalWeb"/>
        <w:tabs>
          <w:tab w:val="left" w:pos="4423"/>
        </w:tabs>
        <w:spacing w:before="0" w:after="0"/>
        <w:ind w:left="28"/>
        <w:rPr>
          <w:rFonts w:asciiTheme="minorHAnsi" w:hAnsiTheme="minorHAnsi" w:cstheme="minorHAnsi"/>
        </w:rPr>
      </w:pPr>
    </w:p>
    <w:p w14:paraId="0DB10531" w14:textId="46162740"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7. </w:t>
      </w:r>
      <w:r w:rsidRPr="006D3CFC">
        <w:rPr>
          <w:color w:val="000000" w:themeColor="text1"/>
        </w:rPr>
        <w:t xml:space="preserve"> </w:t>
      </w:r>
      <w:r>
        <w:rPr>
          <w:color w:val="000000" w:themeColor="text1"/>
        </w:rPr>
        <w:t>Rehabilitation of Offenders Act (1974)</w:t>
      </w:r>
    </w:p>
    <w:p w14:paraId="5B20E3C5" w14:textId="77777777" w:rsidR="007A30AD" w:rsidRDefault="007A30AD" w:rsidP="007A30AD"/>
    <w:tbl>
      <w:tblPr>
        <w:tblStyle w:val="PlainTable3"/>
        <w:tblW w:w="4993" w:type="pct"/>
        <w:tblLayout w:type="fixed"/>
        <w:tblLook w:val="0620" w:firstRow="1" w:lastRow="0" w:firstColumn="0" w:lastColumn="0" w:noHBand="1" w:noVBand="1"/>
      </w:tblPr>
      <w:tblGrid>
        <w:gridCol w:w="8222"/>
        <w:gridCol w:w="992"/>
        <w:gridCol w:w="852"/>
      </w:tblGrid>
      <w:tr w:rsidR="007A30AD" w:rsidRPr="005114CE" w14:paraId="5E032A7E" w14:textId="77777777" w:rsidTr="008B4E2C">
        <w:trPr>
          <w:cnfStyle w:val="100000000000" w:firstRow="1" w:lastRow="0" w:firstColumn="0" w:lastColumn="0" w:oddVBand="0" w:evenVBand="0" w:oddHBand="0" w:evenHBand="0" w:firstRowFirstColumn="0" w:firstRowLastColumn="0" w:lastRowFirstColumn="0" w:lastRowLastColumn="0"/>
        </w:trPr>
        <w:tc>
          <w:tcPr>
            <w:tcW w:w="8222" w:type="dxa"/>
          </w:tcPr>
          <w:p w14:paraId="17CED489" w14:textId="77777777" w:rsidR="007A30AD" w:rsidRPr="008A1D46" w:rsidRDefault="007A30AD" w:rsidP="008B4E2C">
            <w:pPr>
              <w:rPr>
                <w:sz w:val="22"/>
                <w:szCs w:val="32"/>
              </w:rPr>
            </w:pPr>
            <w:r w:rsidRPr="008A1D46">
              <w:rPr>
                <w:sz w:val="22"/>
                <w:szCs w:val="32"/>
              </w:rPr>
              <w:t>Do you have any convictions that are unspent under the rehabilitation of offender’s act 1974?</w:t>
            </w:r>
          </w:p>
        </w:tc>
        <w:tc>
          <w:tcPr>
            <w:tcW w:w="992" w:type="dxa"/>
          </w:tcPr>
          <w:p w14:paraId="74BC48AF" w14:textId="77777777" w:rsidR="007A30AD" w:rsidRPr="008A1D46" w:rsidRDefault="007A30AD" w:rsidP="008B4E2C">
            <w:pPr>
              <w:pStyle w:val="Checkbox"/>
              <w:rPr>
                <w:sz w:val="20"/>
                <w:szCs w:val="22"/>
              </w:rPr>
            </w:pPr>
            <w:r w:rsidRPr="008A1D46">
              <w:rPr>
                <w:sz w:val="20"/>
                <w:szCs w:val="22"/>
              </w:rPr>
              <w:t>YES</w:t>
            </w:r>
          </w:p>
          <w:p w14:paraId="763D5543" w14:textId="77777777" w:rsidR="007A30AD" w:rsidRPr="005114CE" w:rsidRDefault="007A30AD" w:rsidP="008B4E2C">
            <w:pPr>
              <w:pStyle w:val="Checkbox"/>
            </w:pPr>
          </w:p>
        </w:tc>
        <w:tc>
          <w:tcPr>
            <w:tcW w:w="852" w:type="dxa"/>
          </w:tcPr>
          <w:p w14:paraId="29FCD690" w14:textId="77777777" w:rsidR="007A30AD" w:rsidRPr="008A1D46" w:rsidRDefault="007A30AD" w:rsidP="008B4E2C">
            <w:pPr>
              <w:pStyle w:val="Checkbox"/>
              <w:rPr>
                <w:sz w:val="20"/>
                <w:szCs w:val="22"/>
              </w:rPr>
            </w:pPr>
            <w:r w:rsidRPr="008A1D46">
              <w:rPr>
                <w:sz w:val="20"/>
                <w:szCs w:val="22"/>
              </w:rPr>
              <w:t>NO</w:t>
            </w:r>
          </w:p>
          <w:p w14:paraId="63C02974" w14:textId="77777777" w:rsidR="007A30AD" w:rsidRPr="005114CE" w:rsidRDefault="007A30AD" w:rsidP="008B4E2C">
            <w:pPr>
              <w:pStyle w:val="Checkbox"/>
            </w:pPr>
          </w:p>
        </w:tc>
      </w:tr>
    </w:tbl>
    <w:p w14:paraId="3A821E6F" w14:textId="77777777" w:rsidR="007A30AD" w:rsidRPr="004E34C6" w:rsidRDefault="007A30AD" w:rsidP="007A30AD">
      <w:r>
        <w:t xml:space="preserve"> </w:t>
      </w:r>
    </w:p>
    <w:tbl>
      <w:tblPr>
        <w:tblStyle w:val="PlainTable3"/>
        <w:tblW w:w="5000" w:type="pct"/>
        <w:tblLayout w:type="fixed"/>
        <w:tblLook w:val="0620" w:firstRow="1" w:lastRow="0" w:firstColumn="0" w:lastColumn="0" w:noHBand="1" w:noVBand="1"/>
      </w:tblPr>
      <w:tblGrid>
        <w:gridCol w:w="2835"/>
        <w:gridCol w:w="7240"/>
      </w:tblGrid>
      <w:tr w:rsidR="007A30AD" w:rsidRPr="005114CE" w14:paraId="42CF027E" w14:textId="77777777" w:rsidTr="007A30AD">
        <w:trPr>
          <w:cnfStyle w:val="100000000000" w:firstRow="1" w:lastRow="0" w:firstColumn="0" w:lastColumn="0" w:oddVBand="0" w:evenVBand="0" w:oddHBand="0" w:evenHBand="0" w:firstRowFirstColumn="0" w:firstRowLastColumn="0" w:lastRowFirstColumn="0" w:lastRowLastColumn="0"/>
          <w:trHeight w:val="469"/>
        </w:trPr>
        <w:tc>
          <w:tcPr>
            <w:tcW w:w="2835" w:type="dxa"/>
            <w:tcBorders>
              <w:right w:val="single" w:sz="4" w:space="0" w:color="auto"/>
            </w:tcBorders>
            <w:vAlign w:val="top"/>
          </w:tcPr>
          <w:p w14:paraId="2CD64910" w14:textId="77777777" w:rsidR="007A30AD" w:rsidRDefault="007A30AD" w:rsidP="008B4E2C">
            <w:pPr>
              <w:tabs>
                <w:tab w:val="left" w:pos="3080"/>
              </w:tabs>
            </w:pPr>
            <w:r>
              <w:t xml:space="preserve">If yes, please give details / dates of offence(s) and sentence: </w:t>
            </w:r>
          </w:p>
          <w:p w14:paraId="33BDC241" w14:textId="77777777" w:rsidR="007A30AD" w:rsidRPr="008A1D46" w:rsidRDefault="007A30AD" w:rsidP="008B4E2C">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11D2107B" w14:textId="77777777" w:rsidR="007A30AD" w:rsidRPr="009C220D" w:rsidRDefault="007A30AD" w:rsidP="008B4E2C">
            <w:pPr>
              <w:pStyle w:val="FieldText"/>
            </w:pPr>
          </w:p>
        </w:tc>
      </w:tr>
    </w:tbl>
    <w:p w14:paraId="1A9F8460" w14:textId="77777777" w:rsidR="007A30AD" w:rsidRDefault="007A30AD" w:rsidP="007A30AD"/>
    <w:p w14:paraId="557E993B" w14:textId="77777777" w:rsidR="00967597" w:rsidRDefault="00967597" w:rsidP="007A30AD"/>
    <w:p w14:paraId="74A6203A" w14:textId="4496F439"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8</w:t>
      </w:r>
      <w:r w:rsidRPr="006D3CFC">
        <w:rPr>
          <w:color w:val="000000" w:themeColor="text1"/>
        </w:rPr>
        <w:t xml:space="preserve">. </w:t>
      </w:r>
      <w:r>
        <w:rPr>
          <w:color w:val="000000" w:themeColor="text1"/>
        </w:rPr>
        <w:t>Protecting children and vulnerable adults</w:t>
      </w:r>
    </w:p>
    <w:p w14:paraId="242F4A9B" w14:textId="77777777" w:rsidR="007A30AD" w:rsidRPr="00967597" w:rsidRDefault="007A30AD" w:rsidP="007A30AD">
      <w:pPr>
        <w:rPr>
          <w:sz w:val="22"/>
          <w:szCs w:val="22"/>
        </w:rPr>
      </w:pPr>
    </w:p>
    <w:p w14:paraId="454DE7C3" w14:textId="77777777" w:rsidR="007A30AD" w:rsidRPr="00967597" w:rsidRDefault="007A30AD" w:rsidP="007A30AD">
      <w:pPr>
        <w:rPr>
          <w:rFonts w:cs="Arial"/>
          <w:sz w:val="22"/>
          <w:szCs w:val="22"/>
        </w:rPr>
      </w:pPr>
      <w:r w:rsidRPr="00967597">
        <w:rPr>
          <w:rFonts w:cs="Arial"/>
          <w:sz w:val="22"/>
          <w:szCs w:val="22"/>
        </w:rPr>
        <w:t>The following information may be required if the post you are applying for has a requirement for a DBS police check (previously known as CRB).</w:t>
      </w:r>
    </w:p>
    <w:p w14:paraId="58C0FA4E" w14:textId="77777777" w:rsidR="007A30AD" w:rsidRDefault="007A30AD" w:rsidP="007A30AD">
      <w:pPr>
        <w:rPr>
          <w:rFonts w:cs="Arial"/>
          <w:szCs w:val="22"/>
        </w:rPr>
      </w:pPr>
    </w:p>
    <w:p w14:paraId="7E4F73B3" w14:textId="77777777" w:rsidR="007A30AD" w:rsidRDefault="007A30AD" w:rsidP="007A30AD">
      <w:pPr>
        <w:autoSpaceDE w:val="0"/>
        <w:autoSpaceDN w:val="0"/>
        <w:adjustRightInd w:val="0"/>
        <w:rPr>
          <w:rFonts w:cs="Arial"/>
          <w:b/>
          <w:bCs/>
          <w:szCs w:val="22"/>
        </w:rPr>
      </w:pPr>
      <w:r>
        <w:rPr>
          <w:rFonts w:cs="Arial"/>
          <w:b/>
          <w:bCs/>
          <w:szCs w:val="22"/>
        </w:rPr>
        <w:t xml:space="preserve">Enhanced Checks Only </w:t>
      </w:r>
    </w:p>
    <w:p w14:paraId="49169369" w14:textId="77777777" w:rsidR="007A30AD" w:rsidRPr="008A1D46" w:rsidRDefault="007A30AD" w:rsidP="007A30AD">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7A30AD" w:rsidRPr="005114CE" w14:paraId="4F0FB689" w14:textId="77777777" w:rsidTr="008B4E2C">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022206E1" w14:textId="17BA6A05" w:rsidR="007A30AD" w:rsidRPr="00967597" w:rsidRDefault="007A30AD" w:rsidP="008B4E2C">
            <w:pPr>
              <w:rPr>
                <w:sz w:val="22"/>
                <w:szCs w:val="22"/>
              </w:rPr>
            </w:pPr>
            <w:r w:rsidRPr="00967597">
              <w:rPr>
                <w:rFonts w:cs="Arial"/>
                <w:sz w:val="22"/>
                <w:szCs w:val="22"/>
              </w:rPr>
              <w:t xml:space="preserve">Are you aware of any police </w:t>
            </w:r>
            <w:r w:rsidR="00C23B29" w:rsidRPr="00967597">
              <w:rPr>
                <w:rFonts w:cs="Arial"/>
                <w:sz w:val="22"/>
                <w:szCs w:val="22"/>
              </w:rPr>
              <w:t>enquiries</w:t>
            </w:r>
            <w:r w:rsidRPr="00967597">
              <w:rPr>
                <w:rFonts w:cs="Arial"/>
                <w:sz w:val="22"/>
                <w:szCs w:val="22"/>
              </w:rPr>
              <w:t xml:space="preserve"> undertaken following allegations made against you, which may have a bearing on your suitability for this post?</w:t>
            </w:r>
            <w:r w:rsidRPr="00967597">
              <w:rPr>
                <w:rFonts w:cs="Arial"/>
                <w:sz w:val="22"/>
                <w:szCs w:val="22"/>
              </w:rPr>
              <w:tab/>
            </w:r>
          </w:p>
        </w:tc>
        <w:tc>
          <w:tcPr>
            <w:tcW w:w="992" w:type="dxa"/>
          </w:tcPr>
          <w:p w14:paraId="6E6E9025" w14:textId="77777777" w:rsidR="007A30AD" w:rsidRPr="008A1D46" w:rsidRDefault="007A30AD" w:rsidP="008B4E2C">
            <w:pPr>
              <w:pStyle w:val="Checkbox"/>
              <w:rPr>
                <w:sz w:val="20"/>
                <w:szCs w:val="22"/>
              </w:rPr>
            </w:pPr>
            <w:r w:rsidRPr="008A1D46">
              <w:rPr>
                <w:sz w:val="20"/>
                <w:szCs w:val="22"/>
              </w:rPr>
              <w:t>YES</w:t>
            </w:r>
          </w:p>
          <w:p w14:paraId="229CD44E" w14:textId="77777777" w:rsidR="007A30AD" w:rsidRPr="005114CE" w:rsidRDefault="007A30AD" w:rsidP="008B4E2C">
            <w:pPr>
              <w:pStyle w:val="Checkbox"/>
            </w:pPr>
          </w:p>
        </w:tc>
        <w:tc>
          <w:tcPr>
            <w:tcW w:w="852" w:type="dxa"/>
          </w:tcPr>
          <w:p w14:paraId="75897E4A" w14:textId="77777777" w:rsidR="007A30AD" w:rsidRPr="008A1D46" w:rsidRDefault="007A30AD" w:rsidP="008B4E2C">
            <w:pPr>
              <w:pStyle w:val="Checkbox"/>
              <w:rPr>
                <w:sz w:val="20"/>
                <w:szCs w:val="22"/>
              </w:rPr>
            </w:pPr>
            <w:r w:rsidRPr="008A1D46">
              <w:rPr>
                <w:sz w:val="20"/>
                <w:szCs w:val="22"/>
              </w:rPr>
              <w:t>NO</w:t>
            </w:r>
          </w:p>
          <w:p w14:paraId="36BEC170" w14:textId="77777777" w:rsidR="007A30AD" w:rsidRPr="005114CE" w:rsidRDefault="007A30AD" w:rsidP="008B4E2C">
            <w:pPr>
              <w:pStyle w:val="Checkbox"/>
            </w:pPr>
          </w:p>
        </w:tc>
      </w:tr>
    </w:tbl>
    <w:p w14:paraId="614FF5FD" w14:textId="5B5353F6"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9</w:t>
      </w:r>
      <w:r w:rsidRPr="006D3CFC">
        <w:rPr>
          <w:color w:val="000000" w:themeColor="text1"/>
        </w:rPr>
        <w:t xml:space="preserve">. </w:t>
      </w:r>
      <w:r>
        <w:rPr>
          <w:color w:val="000000" w:themeColor="text1"/>
        </w:rPr>
        <w:t>Equality Act 2010</w:t>
      </w:r>
    </w:p>
    <w:p w14:paraId="539CD8E7" w14:textId="77777777" w:rsidR="007A30AD" w:rsidRDefault="007A30AD" w:rsidP="007A30AD"/>
    <w:p w14:paraId="433A08A2" w14:textId="01A6ED22" w:rsidR="007A30AD" w:rsidRDefault="007A30AD" w:rsidP="007A30AD">
      <w:pPr>
        <w:rPr>
          <w:rFonts w:cs="Arial"/>
          <w:szCs w:val="22"/>
        </w:rPr>
      </w:pPr>
      <w:r>
        <w:rPr>
          <w:rFonts w:cs="Arial"/>
          <w:szCs w:val="22"/>
        </w:rPr>
        <w:t xml:space="preserve">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w:t>
      </w:r>
      <w:r w:rsidR="00D03B88">
        <w:rPr>
          <w:rFonts w:cs="Arial"/>
          <w:szCs w:val="22"/>
        </w:rPr>
        <w:t xml:space="preserve">their </w:t>
      </w:r>
      <w:r>
        <w:rPr>
          <w:rFonts w:cs="Arial"/>
          <w:szCs w:val="22"/>
        </w:rPr>
        <w:t>ability to carry out normal day to day activities.</w:t>
      </w:r>
    </w:p>
    <w:p w14:paraId="246A0C37" w14:textId="77777777" w:rsidR="007A30AD" w:rsidRDefault="007A30AD" w:rsidP="007A30AD"/>
    <w:tbl>
      <w:tblPr>
        <w:tblStyle w:val="PlainTable3"/>
        <w:tblW w:w="5000" w:type="pct"/>
        <w:tblLayout w:type="fixed"/>
        <w:tblLook w:val="0620" w:firstRow="1" w:lastRow="0" w:firstColumn="0" w:lastColumn="0" w:noHBand="1" w:noVBand="1"/>
      </w:tblPr>
      <w:tblGrid>
        <w:gridCol w:w="7839"/>
        <w:gridCol w:w="1120"/>
        <w:gridCol w:w="1121"/>
      </w:tblGrid>
      <w:tr w:rsidR="007A30AD" w:rsidRPr="005114CE" w14:paraId="0A07B889" w14:textId="77777777" w:rsidTr="00D70312">
        <w:trPr>
          <w:cnfStyle w:val="100000000000" w:firstRow="1" w:lastRow="0" w:firstColumn="0" w:lastColumn="0" w:oddVBand="0" w:evenVBand="0" w:oddHBand="0" w:evenHBand="0" w:firstRowFirstColumn="0" w:firstRowLastColumn="0" w:lastRowFirstColumn="0" w:lastRowLastColumn="0"/>
          <w:trHeight w:val="422"/>
        </w:trPr>
        <w:tc>
          <w:tcPr>
            <w:tcW w:w="7839" w:type="dxa"/>
            <w:vAlign w:val="top"/>
          </w:tcPr>
          <w:p w14:paraId="136359E6" w14:textId="7C8C4743" w:rsidR="007A30AD" w:rsidRPr="00D70312" w:rsidRDefault="00D03B88" w:rsidP="008B4E2C">
            <w:pPr>
              <w:tabs>
                <w:tab w:val="left" w:pos="6586"/>
              </w:tabs>
              <w:rPr>
                <w:rFonts w:cs="Arial"/>
                <w:b/>
                <w:sz w:val="22"/>
                <w:szCs w:val="22"/>
              </w:rPr>
            </w:pPr>
            <w:r w:rsidRPr="00D70312">
              <w:rPr>
                <w:rFonts w:ascii="Arial" w:hAnsi="Arial" w:cs="Arial"/>
                <w:color w:val="0B0C0C"/>
                <w:sz w:val="22"/>
                <w:szCs w:val="22"/>
                <w:shd w:val="clear" w:color="auto" w:fill="FFFFFF"/>
              </w:rPr>
              <w:t>After reading the job description, to the best of your knowledge is there anything you would like to disclose, which is relevant to being unable to undertake a function that is intrinsic to the job.</w:t>
            </w:r>
            <w:r w:rsidR="007A30AD" w:rsidRPr="00D70312">
              <w:rPr>
                <w:rFonts w:cs="Arial"/>
                <w:sz w:val="22"/>
                <w:szCs w:val="22"/>
              </w:rPr>
              <w:t xml:space="preserve"> you are applying for?  </w:t>
            </w:r>
          </w:p>
        </w:tc>
        <w:tc>
          <w:tcPr>
            <w:tcW w:w="1120" w:type="dxa"/>
          </w:tcPr>
          <w:p w14:paraId="657C7DB5" w14:textId="77777777" w:rsidR="007A30AD" w:rsidRPr="008A1D46" w:rsidRDefault="007A30AD" w:rsidP="008B4E2C">
            <w:pPr>
              <w:pStyle w:val="Checkbox"/>
              <w:rPr>
                <w:sz w:val="20"/>
                <w:szCs w:val="22"/>
              </w:rPr>
            </w:pPr>
            <w:r w:rsidRPr="008A1D46">
              <w:rPr>
                <w:sz w:val="20"/>
                <w:szCs w:val="22"/>
              </w:rPr>
              <w:t>YES</w:t>
            </w:r>
          </w:p>
          <w:p w14:paraId="73EF6896" w14:textId="77777777" w:rsidR="007A30AD" w:rsidRPr="005114CE" w:rsidRDefault="007A30AD" w:rsidP="008B4E2C">
            <w:pPr>
              <w:pStyle w:val="Checkbox"/>
            </w:pPr>
          </w:p>
        </w:tc>
        <w:tc>
          <w:tcPr>
            <w:tcW w:w="1121" w:type="dxa"/>
          </w:tcPr>
          <w:p w14:paraId="428C288B" w14:textId="77777777" w:rsidR="007A30AD" w:rsidRPr="008A1D46" w:rsidRDefault="007A30AD" w:rsidP="008B4E2C">
            <w:pPr>
              <w:pStyle w:val="Checkbox"/>
              <w:rPr>
                <w:sz w:val="20"/>
                <w:szCs w:val="22"/>
              </w:rPr>
            </w:pPr>
            <w:r w:rsidRPr="008A1D46">
              <w:rPr>
                <w:sz w:val="20"/>
                <w:szCs w:val="22"/>
              </w:rPr>
              <w:t>NO</w:t>
            </w:r>
          </w:p>
          <w:p w14:paraId="15FC45A0" w14:textId="77777777" w:rsidR="007A30AD" w:rsidRPr="005114CE" w:rsidRDefault="007A30AD" w:rsidP="008B4E2C">
            <w:pPr>
              <w:pStyle w:val="Checkbox"/>
            </w:pPr>
          </w:p>
        </w:tc>
      </w:tr>
    </w:tbl>
    <w:p w14:paraId="653F1617" w14:textId="77777777" w:rsidR="007A30AD" w:rsidRDefault="007A30AD" w:rsidP="007A30AD"/>
    <w:tbl>
      <w:tblPr>
        <w:tblStyle w:val="PlainTable3"/>
        <w:tblW w:w="5000" w:type="pct"/>
        <w:tblLayout w:type="fixed"/>
        <w:tblLook w:val="0620" w:firstRow="1" w:lastRow="0" w:firstColumn="0" w:lastColumn="0" w:noHBand="1" w:noVBand="1"/>
      </w:tblPr>
      <w:tblGrid>
        <w:gridCol w:w="2268"/>
        <w:gridCol w:w="7807"/>
      </w:tblGrid>
      <w:tr w:rsidR="007A30AD" w:rsidRPr="005114CE" w14:paraId="14D15628" w14:textId="77777777" w:rsidTr="007A30AD">
        <w:trPr>
          <w:cnfStyle w:val="100000000000" w:firstRow="1" w:lastRow="0" w:firstColumn="0" w:lastColumn="0" w:oddVBand="0" w:evenVBand="0" w:oddHBand="0" w:evenHBand="0" w:firstRowFirstColumn="0" w:firstRowLastColumn="0" w:lastRowFirstColumn="0" w:lastRowLastColumn="0"/>
          <w:trHeight w:val="501"/>
        </w:trPr>
        <w:tc>
          <w:tcPr>
            <w:tcW w:w="2268" w:type="dxa"/>
            <w:tcBorders>
              <w:right w:val="single" w:sz="4" w:space="0" w:color="auto"/>
            </w:tcBorders>
            <w:vAlign w:val="top"/>
          </w:tcPr>
          <w:p w14:paraId="403F64A5" w14:textId="21085C51" w:rsidR="007A30AD" w:rsidRDefault="007E3D16" w:rsidP="008B4E2C">
            <w:pPr>
              <w:tabs>
                <w:tab w:val="left" w:pos="3080"/>
              </w:tabs>
            </w:pPr>
            <w:r>
              <w:t>I</w:t>
            </w:r>
            <w:r w:rsidR="007A30AD">
              <w:t xml:space="preserve">f yes, please give details: </w:t>
            </w:r>
          </w:p>
          <w:p w14:paraId="5B04E42F" w14:textId="77777777" w:rsidR="007A30AD" w:rsidRPr="008A1D46" w:rsidRDefault="007A30AD" w:rsidP="008B4E2C">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5B2BB89" w14:textId="77777777" w:rsidR="007A30AD" w:rsidRPr="009C220D" w:rsidRDefault="007A30AD" w:rsidP="008B4E2C">
            <w:pPr>
              <w:pStyle w:val="FieldText"/>
            </w:pPr>
          </w:p>
        </w:tc>
      </w:tr>
    </w:tbl>
    <w:p w14:paraId="3DE2F8C6" w14:textId="77777777" w:rsidR="007A30AD" w:rsidRDefault="007A30AD" w:rsidP="007A30AD"/>
    <w:p w14:paraId="476E9F44" w14:textId="77777777" w:rsidR="007A30AD" w:rsidRDefault="007A30AD" w:rsidP="007A30AD">
      <w:pPr>
        <w:tabs>
          <w:tab w:val="left" w:pos="6586"/>
        </w:tabs>
        <w:rPr>
          <w:rFonts w:cs="Arial"/>
          <w:b/>
          <w:bCs/>
          <w:szCs w:val="22"/>
        </w:rPr>
      </w:pPr>
      <w:r>
        <w:rPr>
          <w:rFonts w:cs="Arial"/>
          <w:b/>
          <w:bCs/>
          <w:szCs w:val="22"/>
        </w:rPr>
        <w:t>We will try to provide access, equipment or other practical support to ensure that people with disabilities can compete on equal terms with non-disabled people.</w:t>
      </w:r>
    </w:p>
    <w:p w14:paraId="79E0DDA6" w14:textId="77777777" w:rsidR="007A30AD" w:rsidRDefault="007A30AD" w:rsidP="007A30AD">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7A30AD" w:rsidRPr="005114CE" w14:paraId="2C0D4366" w14:textId="77777777" w:rsidTr="008B4E2C">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42A4235D" w14:textId="77777777" w:rsidR="007A30AD" w:rsidRPr="005E0228" w:rsidRDefault="007A30AD" w:rsidP="008B4E2C">
            <w:pPr>
              <w:tabs>
                <w:tab w:val="left" w:pos="6586"/>
              </w:tabs>
              <w:rPr>
                <w:rFonts w:cs="Arial"/>
                <w:bCs w:val="0"/>
                <w:szCs w:val="22"/>
              </w:rPr>
            </w:pPr>
            <w:r w:rsidRPr="005E0228">
              <w:rPr>
                <w:rFonts w:cs="Arial"/>
                <w:bCs w:val="0"/>
                <w:sz w:val="22"/>
                <w:szCs w:val="28"/>
              </w:rPr>
              <w:t xml:space="preserve">Do we need to make any adjustments in order for you </w:t>
            </w:r>
            <w:r w:rsidRPr="005E0228">
              <w:rPr>
                <w:rFonts w:cs="Arial"/>
                <w:bCs w:val="0"/>
                <w:sz w:val="22"/>
                <w:szCs w:val="32"/>
              </w:rPr>
              <w:t xml:space="preserve">to attend the interview?                                           </w:t>
            </w:r>
          </w:p>
        </w:tc>
        <w:tc>
          <w:tcPr>
            <w:tcW w:w="1134" w:type="dxa"/>
          </w:tcPr>
          <w:p w14:paraId="2DED7C94" w14:textId="77777777" w:rsidR="007A30AD" w:rsidRPr="008A1D46" w:rsidRDefault="007A30AD" w:rsidP="008B4E2C">
            <w:pPr>
              <w:pStyle w:val="Checkbox"/>
              <w:rPr>
                <w:sz w:val="20"/>
                <w:szCs w:val="22"/>
              </w:rPr>
            </w:pPr>
            <w:r w:rsidRPr="008A1D46">
              <w:rPr>
                <w:sz w:val="20"/>
                <w:szCs w:val="22"/>
              </w:rPr>
              <w:t>YES</w:t>
            </w:r>
          </w:p>
          <w:p w14:paraId="0AD112C9" w14:textId="77777777" w:rsidR="007A30AD" w:rsidRPr="005114CE" w:rsidRDefault="007A30AD" w:rsidP="008B4E2C">
            <w:pPr>
              <w:pStyle w:val="Checkbox"/>
            </w:pPr>
          </w:p>
        </w:tc>
        <w:tc>
          <w:tcPr>
            <w:tcW w:w="1135" w:type="dxa"/>
          </w:tcPr>
          <w:p w14:paraId="11CA5468" w14:textId="77777777" w:rsidR="007A30AD" w:rsidRPr="008A1D46" w:rsidRDefault="007A30AD" w:rsidP="008B4E2C">
            <w:pPr>
              <w:pStyle w:val="Checkbox"/>
              <w:rPr>
                <w:sz w:val="20"/>
                <w:szCs w:val="22"/>
              </w:rPr>
            </w:pPr>
            <w:r w:rsidRPr="008A1D46">
              <w:rPr>
                <w:sz w:val="20"/>
                <w:szCs w:val="22"/>
              </w:rPr>
              <w:t>NO</w:t>
            </w:r>
          </w:p>
          <w:p w14:paraId="1A14D3C7" w14:textId="77777777" w:rsidR="007A30AD" w:rsidRPr="005114CE" w:rsidRDefault="007A30AD" w:rsidP="008B4E2C">
            <w:pPr>
              <w:pStyle w:val="Checkbox"/>
            </w:pPr>
          </w:p>
        </w:tc>
      </w:tr>
    </w:tbl>
    <w:p w14:paraId="13DF6C2F" w14:textId="77777777" w:rsidR="007A30AD" w:rsidRDefault="007A30AD" w:rsidP="007A30AD"/>
    <w:tbl>
      <w:tblPr>
        <w:tblStyle w:val="PlainTable3"/>
        <w:tblW w:w="5000" w:type="pct"/>
        <w:tblLayout w:type="fixed"/>
        <w:tblLook w:val="0620" w:firstRow="1" w:lastRow="0" w:firstColumn="0" w:lastColumn="0" w:noHBand="1" w:noVBand="1"/>
      </w:tblPr>
      <w:tblGrid>
        <w:gridCol w:w="2268"/>
        <w:gridCol w:w="7807"/>
      </w:tblGrid>
      <w:tr w:rsidR="007A30AD" w:rsidRPr="005114CE" w14:paraId="2DFDC0DF" w14:textId="77777777" w:rsidTr="007A30AD">
        <w:trPr>
          <w:cnfStyle w:val="100000000000" w:firstRow="1" w:lastRow="0" w:firstColumn="0" w:lastColumn="0" w:oddVBand="0" w:evenVBand="0" w:oddHBand="0" w:evenHBand="0" w:firstRowFirstColumn="0" w:firstRowLastColumn="0" w:lastRowFirstColumn="0" w:lastRowLastColumn="0"/>
          <w:trHeight w:val="445"/>
        </w:trPr>
        <w:tc>
          <w:tcPr>
            <w:tcW w:w="2268" w:type="dxa"/>
            <w:tcBorders>
              <w:right w:val="single" w:sz="4" w:space="0" w:color="auto"/>
            </w:tcBorders>
            <w:vAlign w:val="top"/>
          </w:tcPr>
          <w:p w14:paraId="7D460F87" w14:textId="77777777" w:rsidR="007A30AD" w:rsidRDefault="007A30AD" w:rsidP="008B4E2C">
            <w:pPr>
              <w:tabs>
                <w:tab w:val="left" w:pos="3080"/>
              </w:tabs>
            </w:pPr>
            <w:r>
              <w:t xml:space="preserve">If yes, please give details: </w:t>
            </w:r>
          </w:p>
          <w:p w14:paraId="03CEA0B0" w14:textId="77777777" w:rsidR="007A30AD" w:rsidRPr="008A1D46" w:rsidRDefault="007A30AD" w:rsidP="008B4E2C">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28F7301E" w14:textId="77777777" w:rsidR="007A30AD" w:rsidRPr="009C220D" w:rsidRDefault="007A30AD" w:rsidP="008B4E2C">
            <w:pPr>
              <w:pStyle w:val="FieldText"/>
            </w:pPr>
          </w:p>
        </w:tc>
      </w:tr>
    </w:tbl>
    <w:p w14:paraId="76D61358" w14:textId="77777777" w:rsidR="007A30AD" w:rsidRPr="00E24B4C" w:rsidRDefault="007A30AD" w:rsidP="007A30AD">
      <w:pPr>
        <w:pStyle w:val="NormalWeb"/>
        <w:tabs>
          <w:tab w:val="left" w:pos="4423"/>
        </w:tabs>
        <w:spacing w:before="0" w:after="0"/>
        <w:rPr>
          <w:rFonts w:asciiTheme="minorHAnsi" w:hAnsiTheme="minorHAnsi" w:cstheme="minorHAnsi"/>
        </w:rPr>
      </w:pPr>
    </w:p>
    <w:p w14:paraId="326231E2" w14:textId="1C7A3087" w:rsidR="00871876" w:rsidRPr="00B0516A" w:rsidRDefault="007A30AD" w:rsidP="00B0516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w:t>
      </w:r>
      <w:r w:rsidR="00B0516A">
        <w:rPr>
          <w:color w:val="000000" w:themeColor="text1"/>
        </w:rPr>
        <w:t>ection</w:t>
      </w:r>
      <w:r w:rsidR="005B2FE6">
        <w:rPr>
          <w:color w:val="000000" w:themeColor="text1"/>
        </w:rPr>
        <w:t xml:space="preserve"> 10.</w:t>
      </w:r>
      <w:r w:rsidR="00B0516A">
        <w:rPr>
          <w:color w:val="000000" w:themeColor="text1"/>
        </w:rPr>
        <w:t xml:space="preserve"> </w:t>
      </w:r>
      <w:r w:rsidR="00286B8C">
        <w:rPr>
          <w:color w:val="000000" w:themeColor="text1"/>
        </w:rPr>
        <w:t>How did you hear about this Job</w:t>
      </w:r>
      <w:r w:rsidR="005B2FE6">
        <w:rPr>
          <w:color w:val="000000" w:themeColor="text1"/>
        </w:rPr>
        <w:t>?</w:t>
      </w:r>
    </w:p>
    <w:p w14:paraId="307C3312" w14:textId="14265237" w:rsidR="00B0516A" w:rsidRDefault="00B0516A" w:rsidP="00B0516A">
      <w:pPr>
        <w:pStyle w:val="BodyText"/>
        <w:ind w:right="317"/>
        <w:jc w:val="both"/>
        <w:rPr>
          <w:sz w:val="24"/>
          <w:szCs w:val="24"/>
        </w:rPr>
      </w:pPr>
    </w:p>
    <w:p w14:paraId="14DE907A" w14:textId="235796D9" w:rsidR="007A30AD" w:rsidRDefault="009312F4" w:rsidP="00B0516A">
      <w:pPr>
        <w:pStyle w:val="BodyText"/>
        <w:ind w:right="317"/>
        <w:jc w:val="both"/>
        <w:rPr>
          <w:sz w:val="22"/>
          <w:szCs w:val="22"/>
        </w:rPr>
      </w:pPr>
      <w:r>
        <w:rPr>
          <w:sz w:val="22"/>
          <w:szCs w:val="22"/>
        </w:rPr>
        <w:t>To help us find the best candidates for the Farm, we would like to find out where you heard about this position</w:t>
      </w:r>
      <w:r w:rsidR="007A30AD">
        <w:rPr>
          <w:sz w:val="22"/>
          <w:szCs w:val="22"/>
        </w:rPr>
        <w:t>?</w:t>
      </w:r>
    </w:p>
    <w:p w14:paraId="1483A361" w14:textId="77777777" w:rsidR="00EE7FF7" w:rsidRDefault="00EE7FF7" w:rsidP="00B0516A">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EE7FF7" w:rsidRPr="004C154D" w14:paraId="63E30311" w14:textId="77777777" w:rsidTr="004C154D">
        <w:tc>
          <w:tcPr>
            <w:tcW w:w="3686" w:type="dxa"/>
          </w:tcPr>
          <w:p w14:paraId="1C7C316D" w14:textId="46DFB98C"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6380EBCD"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48B8B238" w14:textId="77777777" w:rsidTr="004C154D">
        <w:tc>
          <w:tcPr>
            <w:tcW w:w="3686" w:type="dxa"/>
          </w:tcPr>
          <w:p w14:paraId="16F99D16" w14:textId="734F4D77"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eg</w:t>
            </w:r>
            <w:r w:rsidRPr="004C154D">
              <w:rPr>
                <w:rFonts w:ascii="Calibri" w:hAnsi="Calibri" w:cs="Calibri"/>
                <w:sz w:val="20"/>
              </w:rPr>
              <w:t>: job centr</w:t>
            </w:r>
            <w:r w:rsidR="00697159">
              <w:rPr>
                <w:rFonts w:ascii="Calibri" w:hAnsi="Calibri" w:cs="Calibri"/>
                <w:sz w:val="20"/>
              </w:rPr>
              <w:t>e</w:t>
            </w:r>
            <w:r w:rsidRPr="004C154D">
              <w:rPr>
                <w:rFonts w:ascii="Calibri" w:hAnsi="Calibri" w:cs="Calibri"/>
                <w:sz w:val="20"/>
              </w:rPr>
              <w:t>,</w:t>
            </w:r>
            <w:r w:rsidRPr="004C154D">
              <w:rPr>
                <w:rFonts w:ascii="Calibri" w:hAnsi="Calibri" w:cs="Calibri"/>
                <w:sz w:val="22"/>
                <w:szCs w:val="22"/>
              </w:rPr>
              <w:t xml:space="preserve"> </w:t>
            </w:r>
            <w:r w:rsidRPr="004C154D">
              <w:rPr>
                <w:rFonts w:ascii="Calibri" w:hAnsi="Calibri" w:cs="Calibri"/>
                <w:sz w:val="20"/>
              </w:rPr>
              <w:t>voscur etc.</w:t>
            </w:r>
          </w:p>
        </w:tc>
        <w:tc>
          <w:tcPr>
            <w:tcW w:w="6662" w:type="dxa"/>
          </w:tcPr>
          <w:p w14:paraId="010C1CC7"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638B49E0" w14:textId="77777777" w:rsidTr="004C154D">
        <w:tc>
          <w:tcPr>
            <w:tcW w:w="3686" w:type="dxa"/>
          </w:tcPr>
          <w:p w14:paraId="7099E376" w14:textId="57CC715B"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5AB8185B"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0642ACF2" w14:textId="77777777" w:rsidTr="004C154D">
        <w:tc>
          <w:tcPr>
            <w:tcW w:w="3686" w:type="dxa"/>
          </w:tcPr>
          <w:p w14:paraId="719E0903" w14:textId="088A419A" w:rsidR="00EE7FF7" w:rsidRPr="004C154D" w:rsidRDefault="00EE7FF7" w:rsidP="00B0516A">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56CCB4D8"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64E28E28" w14:textId="77777777" w:rsidTr="004C154D">
        <w:tc>
          <w:tcPr>
            <w:tcW w:w="3686" w:type="dxa"/>
          </w:tcPr>
          <w:p w14:paraId="46F177A9" w14:textId="22369A60" w:rsidR="00EE7FF7" w:rsidRPr="004C154D" w:rsidRDefault="00EE7FF7" w:rsidP="00B0516A">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38886DA1"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1F619028" w14:textId="77777777" w:rsidTr="004C154D">
        <w:tc>
          <w:tcPr>
            <w:tcW w:w="3686" w:type="dxa"/>
          </w:tcPr>
          <w:p w14:paraId="7DD37746" w14:textId="00F8295C"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3493A65A"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1C3590C4" w14:textId="77777777" w:rsidTr="004C154D">
        <w:tc>
          <w:tcPr>
            <w:tcW w:w="3686" w:type="dxa"/>
          </w:tcPr>
          <w:p w14:paraId="081A4867" w14:textId="6E931ACB"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735843FF" w14:textId="77777777" w:rsidR="00EE7FF7" w:rsidRPr="004C154D" w:rsidRDefault="00EE7FF7" w:rsidP="00B0516A">
            <w:pPr>
              <w:pStyle w:val="BodyText"/>
              <w:ind w:right="317"/>
              <w:jc w:val="both"/>
              <w:rPr>
                <w:rFonts w:ascii="Calibri" w:hAnsi="Calibri" w:cs="Calibri"/>
                <w:sz w:val="22"/>
                <w:szCs w:val="22"/>
              </w:rPr>
            </w:pPr>
          </w:p>
        </w:tc>
      </w:tr>
    </w:tbl>
    <w:p w14:paraId="68870F8E" w14:textId="77777777" w:rsidR="00EE7FF7" w:rsidRDefault="00EE7FF7" w:rsidP="00B0516A">
      <w:pPr>
        <w:pStyle w:val="BodyText"/>
        <w:ind w:right="317"/>
        <w:jc w:val="both"/>
        <w:rPr>
          <w:sz w:val="22"/>
          <w:szCs w:val="22"/>
        </w:rPr>
      </w:pPr>
    </w:p>
    <w:p w14:paraId="623A9B2F" w14:textId="6CC42DAB" w:rsidR="00286B8C" w:rsidRDefault="00EE7FF7" w:rsidP="00B0516A">
      <w:pPr>
        <w:pStyle w:val="BodyText"/>
        <w:ind w:right="317"/>
        <w:jc w:val="both"/>
        <w:rPr>
          <w:rFonts w:ascii="Calibri" w:hAnsi="Calibri" w:cs="Calibri"/>
          <w:sz w:val="20"/>
        </w:rPr>
      </w:pPr>
      <w:r w:rsidRPr="004C154D">
        <w:rPr>
          <w:rFonts w:ascii="Calibri" w:hAnsi="Calibri" w:cs="Calibri"/>
          <w:b/>
          <w:bCs/>
          <w:sz w:val="22"/>
          <w:szCs w:val="22"/>
        </w:rPr>
        <w:t>W</w:t>
      </w:r>
      <w:r w:rsidR="007A30AD" w:rsidRPr="004C154D">
        <w:rPr>
          <w:rFonts w:ascii="Calibri" w:hAnsi="Calibri" w:cs="Calibri"/>
          <w:b/>
          <w:bCs/>
          <w:sz w:val="22"/>
          <w:szCs w:val="22"/>
        </w:rPr>
        <w:t>ord of mouth</w:t>
      </w:r>
      <w:r w:rsidR="007A30AD" w:rsidRPr="004C154D">
        <w:rPr>
          <w:rFonts w:ascii="Calibri" w:hAnsi="Calibri" w:cs="Calibri"/>
          <w:sz w:val="22"/>
          <w:szCs w:val="22"/>
        </w:rPr>
        <w:t xml:space="preserve">: </w:t>
      </w:r>
      <w:r w:rsidR="00286B8C" w:rsidRPr="004C154D">
        <w:rPr>
          <w:rFonts w:ascii="Calibri" w:hAnsi="Calibri" w:cs="Calibri"/>
          <w:sz w:val="20"/>
        </w:rPr>
        <w:t>If you were referred by a</w:t>
      </w:r>
      <w:r w:rsidR="00C34933" w:rsidRPr="004C154D">
        <w:rPr>
          <w:rFonts w:ascii="Calibri" w:hAnsi="Calibri" w:cs="Calibri"/>
          <w:sz w:val="20"/>
        </w:rPr>
        <w:t xml:space="preserve"> </w:t>
      </w:r>
      <w:r w:rsidR="00286B8C" w:rsidRPr="004C154D">
        <w:rPr>
          <w:rFonts w:ascii="Calibri" w:hAnsi="Calibri" w:cs="Calibri"/>
          <w:sz w:val="20"/>
        </w:rPr>
        <w:t>colleague who currently works for WHCF – please provide your colleague’s name and the department that they work in at the farm:</w:t>
      </w:r>
    </w:p>
    <w:p w14:paraId="3DE45969" w14:textId="77777777" w:rsidR="004C154D" w:rsidRPr="004C154D" w:rsidRDefault="004C154D" w:rsidP="00B0516A">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1F023D" w:rsidRPr="004C154D" w14:paraId="5097C4FD" w14:textId="77777777" w:rsidTr="00EE7FF7">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40B1C9CB" w14:textId="7C565BD7" w:rsidR="001F023D" w:rsidRPr="004C154D" w:rsidRDefault="001F023D" w:rsidP="001F023D">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7F974C3B" w14:textId="77777777" w:rsidR="001F023D" w:rsidRPr="004C154D" w:rsidRDefault="001F023D" w:rsidP="008B4E2C">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6A546B51" w14:textId="1C2A91BE" w:rsidR="001F023D" w:rsidRPr="004C154D" w:rsidRDefault="001F023D" w:rsidP="008B4E2C">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43A5F43E" w14:textId="77777777" w:rsidR="001F023D" w:rsidRPr="004C154D" w:rsidRDefault="001F023D" w:rsidP="008B4E2C">
            <w:pPr>
              <w:pStyle w:val="FieldText"/>
              <w:rPr>
                <w:rFonts w:ascii="Calibri" w:hAnsi="Calibri" w:cs="Calibri"/>
                <w:sz w:val="22"/>
                <w:szCs w:val="22"/>
              </w:rPr>
            </w:pPr>
          </w:p>
        </w:tc>
      </w:tr>
    </w:tbl>
    <w:p w14:paraId="69E992CE" w14:textId="77777777" w:rsidR="001F023D" w:rsidRPr="00911B4F" w:rsidRDefault="001F023D" w:rsidP="00B0516A">
      <w:pPr>
        <w:pStyle w:val="BodyText"/>
        <w:ind w:right="317"/>
        <w:jc w:val="both"/>
        <w:rPr>
          <w:sz w:val="22"/>
          <w:szCs w:val="22"/>
        </w:rPr>
      </w:pPr>
    </w:p>
    <w:p w14:paraId="3F07610C" w14:textId="77777777" w:rsidR="00F47C71" w:rsidRDefault="00F47C71" w:rsidP="00B0516A">
      <w:pPr>
        <w:pStyle w:val="BodyText"/>
        <w:ind w:right="317"/>
        <w:jc w:val="both"/>
        <w:rPr>
          <w:sz w:val="24"/>
          <w:szCs w:val="24"/>
        </w:rPr>
      </w:pPr>
    </w:p>
    <w:p w14:paraId="2B1675AA" w14:textId="7A1BD467" w:rsidR="00286B8C" w:rsidRPr="00B0516A" w:rsidRDefault="00286B8C" w:rsidP="00286B8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Section</w:t>
      </w:r>
      <w:r w:rsidR="005B2FE6">
        <w:rPr>
          <w:color w:val="000000" w:themeColor="text1"/>
        </w:rPr>
        <w:t>11.</w:t>
      </w:r>
      <w:r>
        <w:rPr>
          <w:color w:val="000000" w:themeColor="text1"/>
        </w:rPr>
        <w:t xml:space="preserve"> Declaration</w:t>
      </w:r>
    </w:p>
    <w:p w14:paraId="50C4F727" w14:textId="77777777" w:rsidR="00286B8C" w:rsidRDefault="00286B8C" w:rsidP="00B0516A">
      <w:pPr>
        <w:pStyle w:val="BodyText"/>
        <w:ind w:right="317"/>
        <w:jc w:val="both"/>
        <w:rPr>
          <w:sz w:val="24"/>
          <w:szCs w:val="24"/>
        </w:rPr>
      </w:pPr>
    </w:p>
    <w:p w14:paraId="3F2D52F8" w14:textId="6E731A4D" w:rsidR="00B0516A" w:rsidRPr="00BB4C4E" w:rsidRDefault="00B0516A" w:rsidP="00B0516A">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Windmill Hill City Farm reserves the right to withdraw any offer of employment, or to terminate my employment if this information is found to be false.  </w:t>
      </w:r>
    </w:p>
    <w:p w14:paraId="48D4BF8C" w14:textId="77777777" w:rsidR="00B0516A" w:rsidRPr="00BB4C4E" w:rsidRDefault="00B0516A" w:rsidP="00B0516A">
      <w:pPr>
        <w:pStyle w:val="BodyText"/>
        <w:ind w:left="1218" w:right="317" w:hanging="1218"/>
        <w:jc w:val="both"/>
        <w:rPr>
          <w:sz w:val="22"/>
          <w:szCs w:val="22"/>
        </w:rPr>
      </w:pPr>
    </w:p>
    <w:p w14:paraId="24C53454" w14:textId="77777777" w:rsidR="00B0516A" w:rsidRPr="00BB4C4E" w:rsidRDefault="00B0516A" w:rsidP="00B0516A">
      <w:pPr>
        <w:pStyle w:val="BodyText"/>
        <w:ind w:left="1218" w:right="317" w:hanging="1218"/>
        <w:rPr>
          <w:sz w:val="22"/>
          <w:szCs w:val="22"/>
        </w:rPr>
      </w:pPr>
      <w:r w:rsidRPr="00BB4C4E">
        <w:rPr>
          <w:sz w:val="22"/>
          <w:szCs w:val="22"/>
        </w:rPr>
        <w:t>I consent to Windmill Hill City Farm processing my data and personal information,</w:t>
      </w:r>
    </w:p>
    <w:p w14:paraId="3C754585" w14:textId="1922E5F9" w:rsidR="00B0516A" w:rsidRPr="00BB4C4E" w:rsidRDefault="00B0516A" w:rsidP="00B0516A">
      <w:pPr>
        <w:pStyle w:val="BodyText"/>
        <w:ind w:left="1218" w:right="317" w:hanging="1218"/>
        <w:rPr>
          <w:sz w:val="22"/>
          <w:szCs w:val="22"/>
        </w:rPr>
      </w:pPr>
      <w:r w:rsidRPr="00BB4C4E">
        <w:rPr>
          <w:sz w:val="22"/>
          <w:szCs w:val="22"/>
        </w:rPr>
        <w:t xml:space="preserve">for the purpose of my application and employment. </w:t>
      </w:r>
    </w:p>
    <w:p w14:paraId="6ADD4869" w14:textId="77777777" w:rsidR="00F47C71" w:rsidRPr="00BB4C4E" w:rsidRDefault="00F47C71" w:rsidP="00B0516A">
      <w:pPr>
        <w:pStyle w:val="BodyText"/>
        <w:ind w:left="1218" w:right="317" w:hanging="1218"/>
        <w:rPr>
          <w:sz w:val="22"/>
          <w:szCs w:val="22"/>
        </w:rPr>
      </w:pPr>
    </w:p>
    <w:p w14:paraId="6A0E6DC3" w14:textId="77777777" w:rsidR="009A73EC" w:rsidRPr="009A73EC" w:rsidRDefault="009A73EC" w:rsidP="00B0516A">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D2539" w:rsidRPr="005114CE" w14:paraId="4D995AFA" w14:textId="77777777" w:rsidTr="00B0516A">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051E0080" w14:textId="77777777" w:rsidR="000D2539" w:rsidRPr="00B0516A" w:rsidRDefault="000D2539" w:rsidP="00B0516A">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6B05D250" w14:textId="77777777" w:rsidR="000D2539" w:rsidRPr="005114CE" w:rsidRDefault="000D2539" w:rsidP="00682C69">
            <w:pPr>
              <w:pStyle w:val="FieldText"/>
            </w:pPr>
          </w:p>
        </w:tc>
        <w:tc>
          <w:tcPr>
            <w:tcW w:w="941" w:type="dxa"/>
            <w:tcBorders>
              <w:left w:val="single" w:sz="4" w:space="0" w:color="auto"/>
              <w:right w:val="single" w:sz="4" w:space="0" w:color="auto"/>
            </w:tcBorders>
            <w:vAlign w:val="top"/>
          </w:tcPr>
          <w:p w14:paraId="59624085" w14:textId="77777777" w:rsidR="000D2539" w:rsidRPr="005114CE" w:rsidRDefault="000D2539" w:rsidP="00B0516A">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9521917" w14:textId="77777777" w:rsidR="000D2539" w:rsidRPr="005114CE" w:rsidRDefault="000D2539" w:rsidP="00682C69">
            <w:pPr>
              <w:pStyle w:val="FieldText"/>
            </w:pPr>
          </w:p>
        </w:tc>
      </w:tr>
    </w:tbl>
    <w:p w14:paraId="613FD952" w14:textId="462FE4DF" w:rsidR="000A264F" w:rsidRDefault="000A264F" w:rsidP="004E34C6"/>
    <w:p w14:paraId="366C1B40" w14:textId="77777777" w:rsidR="00F47C71" w:rsidRDefault="00F47C71" w:rsidP="004E34C6"/>
    <w:p w14:paraId="7FAA2110" w14:textId="77777777" w:rsidR="00B0516A" w:rsidRPr="0036069D" w:rsidRDefault="00B0516A" w:rsidP="00742AA3">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3CC35288" w14:textId="73DF6773" w:rsidR="00B0516A" w:rsidRPr="0036069D" w:rsidRDefault="00B0516A" w:rsidP="00742AA3">
      <w:pPr>
        <w:pBdr>
          <w:top w:val="single" w:sz="4" w:space="1" w:color="auto"/>
          <w:left w:val="single" w:sz="4" w:space="4" w:color="auto"/>
          <w:bottom w:val="single" w:sz="4" w:space="11" w:color="auto"/>
          <w:right w:val="single" w:sz="4" w:space="4" w:color="auto"/>
        </w:pBdr>
        <w:jc w:val="center"/>
        <w:rPr>
          <w:rFonts w:cs="Arial"/>
          <w:sz w:val="22"/>
          <w:szCs w:val="22"/>
        </w:rPr>
      </w:pPr>
      <w:r w:rsidRPr="0036069D">
        <w:rPr>
          <w:rFonts w:cs="Arial"/>
          <w:color w:val="1F1F1F"/>
          <w:sz w:val="22"/>
          <w:szCs w:val="22"/>
          <w:lang w:val="en"/>
        </w:rPr>
        <w:t xml:space="preserve">Windmill Hill City Farm is committed to safeguarding and promoting the welfare all vulnerable groups and expects all staff and volunteers to share this commitment. Our commitment is underpinned by robust processes and procedures that seek to </w:t>
      </w:r>
      <w:r w:rsidRPr="0036069D">
        <w:rPr>
          <w:rFonts w:cs="Arial"/>
          <w:color w:val="1F1F1F"/>
          <w:sz w:val="22"/>
          <w:szCs w:val="22"/>
        </w:rPr>
        <w:t>maximise</w:t>
      </w:r>
      <w:r w:rsidRPr="0036069D">
        <w:rPr>
          <w:rFonts w:cs="Arial"/>
          <w:color w:val="1F1F1F"/>
          <w:sz w:val="22"/>
          <w:szCs w:val="22"/>
          <w:lang w:val="en"/>
        </w:rPr>
        <w:t xml:space="preserve"> opportunity, </w:t>
      </w:r>
      <w:r w:rsidRPr="0036069D">
        <w:rPr>
          <w:rFonts w:cs="Arial"/>
          <w:color w:val="1F1F1F"/>
          <w:sz w:val="22"/>
          <w:szCs w:val="22"/>
        </w:rPr>
        <w:t>minimise</w:t>
      </w:r>
      <w:r w:rsidRPr="0036069D">
        <w:rPr>
          <w:rFonts w:cs="Arial"/>
          <w:color w:val="1F1F1F"/>
          <w:sz w:val="22"/>
          <w:szCs w:val="22"/>
          <w:lang w:val="en"/>
        </w:rPr>
        <w:t xml:space="preserve"> risk and continuously promote a culture of safeguarding amongst our workforce.</w:t>
      </w:r>
      <w:r w:rsidRPr="0036069D">
        <w:rPr>
          <w:rFonts w:cs="Arial"/>
          <w:color w:val="1F1F1F"/>
          <w:sz w:val="22"/>
          <w:szCs w:val="22"/>
          <w:lang w:val="en"/>
        </w:rPr>
        <w:br/>
        <w:t>All successful applicants will be required to complete an enhanced DBS check which must be maintained throughout the period of employment.</w:t>
      </w:r>
    </w:p>
    <w:p w14:paraId="17F97A2F" w14:textId="00A609A0" w:rsidR="000A264F" w:rsidRPr="004E34C6" w:rsidRDefault="000A264F" w:rsidP="004E34C6"/>
    <w:sectPr w:rsidR="000A264F" w:rsidRPr="004E34C6" w:rsidSect="00543141">
      <w:head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31C2F" w14:textId="77777777" w:rsidR="00E94C3B" w:rsidRDefault="00E94C3B" w:rsidP="00176E67">
      <w:r>
        <w:separator/>
      </w:r>
    </w:p>
  </w:endnote>
  <w:endnote w:type="continuationSeparator" w:id="0">
    <w:p w14:paraId="76892499" w14:textId="77777777" w:rsidR="00E94C3B" w:rsidRDefault="00E94C3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7C35C" w14:textId="77777777" w:rsidR="00E94C3B" w:rsidRDefault="00E94C3B" w:rsidP="00176E67">
      <w:r>
        <w:separator/>
      </w:r>
    </w:p>
  </w:footnote>
  <w:footnote w:type="continuationSeparator" w:id="0">
    <w:p w14:paraId="5CCFEAA6" w14:textId="77777777" w:rsidR="00E94C3B" w:rsidRDefault="00E94C3B"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2048" w14:textId="230136D3" w:rsidR="00A6174B" w:rsidRPr="000A264F" w:rsidRDefault="001B7C06" w:rsidP="003D33AF">
    <w:pPr>
      <w:pStyle w:val="Header"/>
      <w:tabs>
        <w:tab w:val="clear" w:pos="4680"/>
        <w:tab w:val="clear" w:pos="9360"/>
        <w:tab w:val="right" w:pos="10080"/>
      </w:tabs>
      <w:ind w:firstLine="5040"/>
      <w:jc w:val="both"/>
    </w:pPr>
    <w:r>
      <w:rPr>
        <w:rFonts w:ascii="Calibri" w:hAnsi="Calibri"/>
        <w:noProof/>
        <w:color w:val="002060"/>
        <w:sz w:val="22"/>
        <w:szCs w:val="22"/>
        <w:lang w:eastAsia="en-GB"/>
      </w:rPr>
      <w:drawing>
        <wp:anchor distT="0" distB="0" distL="114300" distR="114300" simplePos="0" relativeHeight="251658240" behindDoc="0" locked="0" layoutInCell="1" allowOverlap="1" wp14:anchorId="3D72AB87" wp14:editId="00A0FCB8">
          <wp:simplePos x="0" y="0"/>
          <wp:positionH relativeFrom="margin">
            <wp:align>left</wp:align>
          </wp:positionH>
          <wp:positionV relativeFrom="paragraph">
            <wp:posOffset>-313690</wp:posOffset>
          </wp:positionV>
          <wp:extent cx="561975" cy="542596"/>
          <wp:effectExtent l="0" t="0" r="0" b="0"/>
          <wp:wrapNone/>
          <wp:docPr id="1" name="Picture 1" descr="cid:image001.jpg@01D25ABC.7C50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5ABC.7C50B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542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908" w:rsidRPr="001463DE">
      <w:rPr>
        <w:noProof/>
        <w:sz w:val="18"/>
        <w:szCs w:val="12"/>
      </w:rPr>
      <mc:AlternateContent>
        <mc:Choice Requires="wps">
          <w:drawing>
            <wp:anchor distT="45720" distB="45720" distL="114300" distR="114300" simplePos="0" relativeHeight="251656192" behindDoc="0" locked="0" layoutInCell="1" allowOverlap="1" wp14:anchorId="67E72AAE" wp14:editId="4A5C2869">
              <wp:simplePos x="0" y="0"/>
              <wp:positionH relativeFrom="column">
                <wp:posOffset>5038725</wp:posOffset>
              </wp:positionH>
              <wp:positionV relativeFrom="paragraph">
                <wp:posOffset>-76200</wp:posOffset>
              </wp:positionV>
              <wp:extent cx="834390" cy="2286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28600"/>
                      </a:xfrm>
                      <a:prstGeom prst="rect">
                        <a:avLst/>
                      </a:prstGeom>
                      <a:solidFill>
                        <a:srgbClr val="FFFFFF"/>
                      </a:solidFill>
                      <a:ln w="9525">
                        <a:solidFill>
                          <a:srgbClr val="000000"/>
                        </a:solidFill>
                        <a:miter lim="800000"/>
                        <a:headEnd/>
                        <a:tailEnd/>
                      </a:ln>
                    </wps:spPr>
                    <wps:txbx>
                      <w:txbxContent>
                        <w:p w14:paraId="1DFE8554" w14:textId="77777777" w:rsidR="00A6174B" w:rsidRDefault="00A6174B"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72AAE" id="_x0000_t202" coordsize="21600,21600" o:spt="202" path="m,l,21600r21600,l21600,xe">
              <v:stroke joinstyle="miter"/>
              <v:path gradientshapeok="t" o:connecttype="rect"/>
            </v:shapetype>
            <v:shape id="Text Box 2" o:spid="_x0000_s1031" type="#_x0000_t202" style="position:absolute;left:0;text-align:left;margin-left:396.75pt;margin-top:-6pt;width:65.7pt;height:1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">
              <v:textbox>
                <w:txbxContent>
                  <w:p w14:paraId="1DFE8554" w14:textId="77777777" w:rsidR="00A6174B" w:rsidRDefault="00A6174B" w:rsidP="000A264F"/>
                </w:txbxContent>
              </v:textbox>
            </v:shape>
          </w:pict>
        </mc:Fallback>
      </mc:AlternateContent>
    </w:r>
    <w:r w:rsidR="00A6174B" w:rsidRPr="001463DE">
      <w:rPr>
        <w:sz w:val="18"/>
        <w:szCs w:val="12"/>
      </w:rPr>
      <w:t>Candidate</w:t>
    </w:r>
    <w:r w:rsidR="00752908">
      <w:rPr>
        <w:sz w:val="18"/>
        <w:szCs w:val="12"/>
      </w:rPr>
      <w:t xml:space="preserve">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E6397"/>
    <w:multiLevelType w:val="hybridMultilevel"/>
    <w:tmpl w:val="BC64E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50920"/>
    <w:multiLevelType w:val="hybridMultilevel"/>
    <w:tmpl w:val="F6A6F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3D2DF9"/>
    <w:multiLevelType w:val="hybridMultilevel"/>
    <w:tmpl w:val="1166B5A8"/>
    <w:lvl w:ilvl="0" w:tplc="5CF8F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8D42EB"/>
    <w:multiLevelType w:val="hybridMultilevel"/>
    <w:tmpl w:val="934A2494"/>
    <w:lvl w:ilvl="0" w:tplc="D00CED84">
      <w:start w:val="1"/>
      <w:numFmt w:val="upperLetter"/>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907588">
    <w:abstractNumId w:val="9"/>
  </w:num>
  <w:num w:numId="2" w16cid:durableId="2024016679">
    <w:abstractNumId w:val="7"/>
  </w:num>
  <w:num w:numId="3" w16cid:durableId="1647467026">
    <w:abstractNumId w:val="6"/>
  </w:num>
  <w:num w:numId="4" w16cid:durableId="1336689423">
    <w:abstractNumId w:val="5"/>
  </w:num>
  <w:num w:numId="5" w16cid:durableId="952244543">
    <w:abstractNumId w:val="4"/>
  </w:num>
  <w:num w:numId="6" w16cid:durableId="1503546764">
    <w:abstractNumId w:val="8"/>
  </w:num>
  <w:num w:numId="7" w16cid:durableId="124589231">
    <w:abstractNumId w:val="3"/>
  </w:num>
  <w:num w:numId="8" w16cid:durableId="2023164468">
    <w:abstractNumId w:val="2"/>
  </w:num>
  <w:num w:numId="9" w16cid:durableId="732705249">
    <w:abstractNumId w:val="1"/>
  </w:num>
  <w:num w:numId="10" w16cid:durableId="1016618692">
    <w:abstractNumId w:val="0"/>
  </w:num>
  <w:num w:numId="11" w16cid:durableId="10104988">
    <w:abstractNumId w:val="13"/>
  </w:num>
  <w:num w:numId="12" w16cid:durableId="1426344030">
    <w:abstractNumId w:val="10"/>
  </w:num>
  <w:num w:numId="13" w16cid:durableId="819201180">
    <w:abstractNumId w:val="12"/>
  </w:num>
  <w:num w:numId="14" w16cid:durableId="36587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DE"/>
    <w:rsid w:val="00002FE7"/>
    <w:rsid w:val="000071F7"/>
    <w:rsid w:val="00010B00"/>
    <w:rsid w:val="0002798A"/>
    <w:rsid w:val="00027FDD"/>
    <w:rsid w:val="00033646"/>
    <w:rsid w:val="00040513"/>
    <w:rsid w:val="00083002"/>
    <w:rsid w:val="00087B85"/>
    <w:rsid w:val="000A01F1"/>
    <w:rsid w:val="000A264F"/>
    <w:rsid w:val="000C1163"/>
    <w:rsid w:val="000C1D97"/>
    <w:rsid w:val="000C746D"/>
    <w:rsid w:val="000C797A"/>
    <w:rsid w:val="000D1DBD"/>
    <w:rsid w:val="000D2539"/>
    <w:rsid w:val="000D2BB8"/>
    <w:rsid w:val="000F0066"/>
    <w:rsid w:val="000F2DF4"/>
    <w:rsid w:val="000F6783"/>
    <w:rsid w:val="001019D3"/>
    <w:rsid w:val="00111FAF"/>
    <w:rsid w:val="00120C95"/>
    <w:rsid w:val="001243DA"/>
    <w:rsid w:val="001250B8"/>
    <w:rsid w:val="001311A1"/>
    <w:rsid w:val="00136145"/>
    <w:rsid w:val="0013725B"/>
    <w:rsid w:val="00143A2C"/>
    <w:rsid w:val="001440DB"/>
    <w:rsid w:val="001463DE"/>
    <w:rsid w:val="0014663E"/>
    <w:rsid w:val="00150BB8"/>
    <w:rsid w:val="00172902"/>
    <w:rsid w:val="00176E67"/>
    <w:rsid w:val="00180664"/>
    <w:rsid w:val="001873BC"/>
    <w:rsid w:val="001903F7"/>
    <w:rsid w:val="0019395E"/>
    <w:rsid w:val="001A39CA"/>
    <w:rsid w:val="001B0344"/>
    <w:rsid w:val="001B7C06"/>
    <w:rsid w:val="001C1371"/>
    <w:rsid w:val="001D6B76"/>
    <w:rsid w:val="001E7A94"/>
    <w:rsid w:val="001F023D"/>
    <w:rsid w:val="002012AE"/>
    <w:rsid w:val="00205870"/>
    <w:rsid w:val="00205C04"/>
    <w:rsid w:val="00210741"/>
    <w:rsid w:val="00211828"/>
    <w:rsid w:val="00233171"/>
    <w:rsid w:val="00246219"/>
    <w:rsid w:val="00250014"/>
    <w:rsid w:val="002549E2"/>
    <w:rsid w:val="00262703"/>
    <w:rsid w:val="002722CF"/>
    <w:rsid w:val="002726DB"/>
    <w:rsid w:val="00274EBC"/>
    <w:rsid w:val="00275BB5"/>
    <w:rsid w:val="00286B8C"/>
    <w:rsid w:val="00286F6A"/>
    <w:rsid w:val="00291C8C"/>
    <w:rsid w:val="002A1ECE"/>
    <w:rsid w:val="002A2510"/>
    <w:rsid w:val="002A6FA9"/>
    <w:rsid w:val="002B4D1D"/>
    <w:rsid w:val="002C10B1"/>
    <w:rsid w:val="002C6D70"/>
    <w:rsid w:val="002D062A"/>
    <w:rsid w:val="002D222A"/>
    <w:rsid w:val="002E1001"/>
    <w:rsid w:val="003071F0"/>
    <w:rsid w:val="003076FD"/>
    <w:rsid w:val="00317005"/>
    <w:rsid w:val="00330050"/>
    <w:rsid w:val="00335259"/>
    <w:rsid w:val="00367909"/>
    <w:rsid w:val="003929F1"/>
    <w:rsid w:val="003953E3"/>
    <w:rsid w:val="003A1B63"/>
    <w:rsid w:val="003A41A1"/>
    <w:rsid w:val="003A7A7C"/>
    <w:rsid w:val="003B2130"/>
    <w:rsid w:val="003B2326"/>
    <w:rsid w:val="003D1746"/>
    <w:rsid w:val="003D33AF"/>
    <w:rsid w:val="00400251"/>
    <w:rsid w:val="0041242F"/>
    <w:rsid w:val="004218C5"/>
    <w:rsid w:val="00422681"/>
    <w:rsid w:val="004234D2"/>
    <w:rsid w:val="00432688"/>
    <w:rsid w:val="00437ED0"/>
    <w:rsid w:val="00440CD8"/>
    <w:rsid w:val="00443837"/>
    <w:rsid w:val="00447DAA"/>
    <w:rsid w:val="00450F66"/>
    <w:rsid w:val="00461739"/>
    <w:rsid w:val="004628E6"/>
    <w:rsid w:val="00467865"/>
    <w:rsid w:val="004812E8"/>
    <w:rsid w:val="0048685F"/>
    <w:rsid w:val="00490804"/>
    <w:rsid w:val="00495E72"/>
    <w:rsid w:val="004A0361"/>
    <w:rsid w:val="004A1437"/>
    <w:rsid w:val="004A4198"/>
    <w:rsid w:val="004A54EA"/>
    <w:rsid w:val="004B0578"/>
    <w:rsid w:val="004C05FE"/>
    <w:rsid w:val="004C154D"/>
    <w:rsid w:val="004D419C"/>
    <w:rsid w:val="004E1C63"/>
    <w:rsid w:val="004E34C6"/>
    <w:rsid w:val="004E3C80"/>
    <w:rsid w:val="004F62AD"/>
    <w:rsid w:val="00501AE8"/>
    <w:rsid w:val="00504B65"/>
    <w:rsid w:val="005106E5"/>
    <w:rsid w:val="005114CE"/>
    <w:rsid w:val="0052122B"/>
    <w:rsid w:val="005360FD"/>
    <w:rsid w:val="00541CA9"/>
    <w:rsid w:val="00543141"/>
    <w:rsid w:val="005557F6"/>
    <w:rsid w:val="00563778"/>
    <w:rsid w:val="00565562"/>
    <w:rsid w:val="00573074"/>
    <w:rsid w:val="00574FEF"/>
    <w:rsid w:val="0059329C"/>
    <w:rsid w:val="005955C0"/>
    <w:rsid w:val="005B2A8C"/>
    <w:rsid w:val="005B2FE6"/>
    <w:rsid w:val="005B4AE2"/>
    <w:rsid w:val="005C78FC"/>
    <w:rsid w:val="005E0228"/>
    <w:rsid w:val="005E63CC"/>
    <w:rsid w:val="005F6E87"/>
    <w:rsid w:val="00602863"/>
    <w:rsid w:val="00602ABA"/>
    <w:rsid w:val="00607FED"/>
    <w:rsid w:val="006108CC"/>
    <w:rsid w:val="00613129"/>
    <w:rsid w:val="00617C65"/>
    <w:rsid w:val="00626E3D"/>
    <w:rsid w:val="00632472"/>
    <w:rsid w:val="0063459A"/>
    <w:rsid w:val="006600B7"/>
    <w:rsid w:val="006600F7"/>
    <w:rsid w:val="0066126B"/>
    <w:rsid w:val="00664448"/>
    <w:rsid w:val="00672665"/>
    <w:rsid w:val="00682C69"/>
    <w:rsid w:val="00697159"/>
    <w:rsid w:val="006A38C9"/>
    <w:rsid w:val="006A59F6"/>
    <w:rsid w:val="006B095A"/>
    <w:rsid w:val="006B407E"/>
    <w:rsid w:val="006D2635"/>
    <w:rsid w:val="006D3CFC"/>
    <w:rsid w:val="006D779C"/>
    <w:rsid w:val="006E1346"/>
    <w:rsid w:val="006E4F63"/>
    <w:rsid w:val="006E729E"/>
    <w:rsid w:val="006F64D9"/>
    <w:rsid w:val="00706DAB"/>
    <w:rsid w:val="00710EA8"/>
    <w:rsid w:val="00711F42"/>
    <w:rsid w:val="00714E01"/>
    <w:rsid w:val="00722A00"/>
    <w:rsid w:val="00724FA4"/>
    <w:rsid w:val="007325A9"/>
    <w:rsid w:val="00742AA3"/>
    <w:rsid w:val="00750E3F"/>
    <w:rsid w:val="00752908"/>
    <w:rsid w:val="007533D4"/>
    <w:rsid w:val="0075451A"/>
    <w:rsid w:val="007602AC"/>
    <w:rsid w:val="00760D11"/>
    <w:rsid w:val="00773042"/>
    <w:rsid w:val="00774B67"/>
    <w:rsid w:val="00786E50"/>
    <w:rsid w:val="00793AC6"/>
    <w:rsid w:val="007A30AD"/>
    <w:rsid w:val="007A71DE"/>
    <w:rsid w:val="007B199B"/>
    <w:rsid w:val="007B6119"/>
    <w:rsid w:val="007C1DA0"/>
    <w:rsid w:val="007C35F0"/>
    <w:rsid w:val="007C71B8"/>
    <w:rsid w:val="007D1261"/>
    <w:rsid w:val="007E2A15"/>
    <w:rsid w:val="007E3D16"/>
    <w:rsid w:val="007E56C4"/>
    <w:rsid w:val="007E620F"/>
    <w:rsid w:val="007F3D5B"/>
    <w:rsid w:val="008107D6"/>
    <w:rsid w:val="008203C5"/>
    <w:rsid w:val="00825BD3"/>
    <w:rsid w:val="00840613"/>
    <w:rsid w:val="00841645"/>
    <w:rsid w:val="00852EC6"/>
    <w:rsid w:val="00856C35"/>
    <w:rsid w:val="00860156"/>
    <w:rsid w:val="00864B91"/>
    <w:rsid w:val="00871876"/>
    <w:rsid w:val="00874C73"/>
    <w:rsid w:val="008753A7"/>
    <w:rsid w:val="0088782D"/>
    <w:rsid w:val="008A1D46"/>
    <w:rsid w:val="008A5091"/>
    <w:rsid w:val="008A56DA"/>
    <w:rsid w:val="008A6EFB"/>
    <w:rsid w:val="008B4E2C"/>
    <w:rsid w:val="008B7081"/>
    <w:rsid w:val="008C1167"/>
    <w:rsid w:val="008C3846"/>
    <w:rsid w:val="008C4425"/>
    <w:rsid w:val="008D7A67"/>
    <w:rsid w:val="008E40D2"/>
    <w:rsid w:val="008E4E1D"/>
    <w:rsid w:val="008E5A1F"/>
    <w:rsid w:val="008F2F8A"/>
    <w:rsid w:val="008F5BCD"/>
    <w:rsid w:val="00902964"/>
    <w:rsid w:val="00911B4F"/>
    <w:rsid w:val="00920507"/>
    <w:rsid w:val="009312F4"/>
    <w:rsid w:val="00933455"/>
    <w:rsid w:val="0094790F"/>
    <w:rsid w:val="009567B8"/>
    <w:rsid w:val="00963BC2"/>
    <w:rsid w:val="00966B90"/>
    <w:rsid w:val="00967597"/>
    <w:rsid w:val="009737B7"/>
    <w:rsid w:val="009802C4"/>
    <w:rsid w:val="00984FAF"/>
    <w:rsid w:val="009976D9"/>
    <w:rsid w:val="00997A3E"/>
    <w:rsid w:val="009A12D5"/>
    <w:rsid w:val="009A27D1"/>
    <w:rsid w:val="009A4EA3"/>
    <w:rsid w:val="009A55DC"/>
    <w:rsid w:val="009A73EC"/>
    <w:rsid w:val="009B53DB"/>
    <w:rsid w:val="009B7DE6"/>
    <w:rsid w:val="009C220D"/>
    <w:rsid w:val="009C2CEE"/>
    <w:rsid w:val="009C44CF"/>
    <w:rsid w:val="009D770D"/>
    <w:rsid w:val="009E5C97"/>
    <w:rsid w:val="009F0965"/>
    <w:rsid w:val="009F5F85"/>
    <w:rsid w:val="00A06F7C"/>
    <w:rsid w:val="00A07E06"/>
    <w:rsid w:val="00A15E48"/>
    <w:rsid w:val="00A211B2"/>
    <w:rsid w:val="00A2727E"/>
    <w:rsid w:val="00A35524"/>
    <w:rsid w:val="00A52BB7"/>
    <w:rsid w:val="00A60C9E"/>
    <w:rsid w:val="00A6174B"/>
    <w:rsid w:val="00A71F2B"/>
    <w:rsid w:val="00A74F99"/>
    <w:rsid w:val="00A82BA3"/>
    <w:rsid w:val="00A83173"/>
    <w:rsid w:val="00A94ACC"/>
    <w:rsid w:val="00A95F54"/>
    <w:rsid w:val="00AA124E"/>
    <w:rsid w:val="00AA2EA7"/>
    <w:rsid w:val="00AD72FF"/>
    <w:rsid w:val="00AE6FA4"/>
    <w:rsid w:val="00B03907"/>
    <w:rsid w:val="00B0516A"/>
    <w:rsid w:val="00B11811"/>
    <w:rsid w:val="00B2073D"/>
    <w:rsid w:val="00B311E1"/>
    <w:rsid w:val="00B31A7C"/>
    <w:rsid w:val="00B4735C"/>
    <w:rsid w:val="00B579DF"/>
    <w:rsid w:val="00B76D52"/>
    <w:rsid w:val="00B869FE"/>
    <w:rsid w:val="00B90EC2"/>
    <w:rsid w:val="00BA268F"/>
    <w:rsid w:val="00BA5EC4"/>
    <w:rsid w:val="00BB0892"/>
    <w:rsid w:val="00BB4C4E"/>
    <w:rsid w:val="00BB543B"/>
    <w:rsid w:val="00BC07E3"/>
    <w:rsid w:val="00BD103E"/>
    <w:rsid w:val="00BD6208"/>
    <w:rsid w:val="00BF114B"/>
    <w:rsid w:val="00C04F9F"/>
    <w:rsid w:val="00C061BE"/>
    <w:rsid w:val="00C079CA"/>
    <w:rsid w:val="00C15319"/>
    <w:rsid w:val="00C23B29"/>
    <w:rsid w:val="00C31A09"/>
    <w:rsid w:val="00C34933"/>
    <w:rsid w:val="00C45FDA"/>
    <w:rsid w:val="00C5078F"/>
    <w:rsid w:val="00C51B90"/>
    <w:rsid w:val="00C55C7E"/>
    <w:rsid w:val="00C67145"/>
    <w:rsid w:val="00C67741"/>
    <w:rsid w:val="00C74647"/>
    <w:rsid w:val="00C75FD3"/>
    <w:rsid w:val="00C76039"/>
    <w:rsid w:val="00C76480"/>
    <w:rsid w:val="00C77DC8"/>
    <w:rsid w:val="00C80AD2"/>
    <w:rsid w:val="00C8155B"/>
    <w:rsid w:val="00C83E9F"/>
    <w:rsid w:val="00C92A3C"/>
    <w:rsid w:val="00C92FD6"/>
    <w:rsid w:val="00C9596B"/>
    <w:rsid w:val="00CB1B78"/>
    <w:rsid w:val="00CC6BA1"/>
    <w:rsid w:val="00CE5DC7"/>
    <w:rsid w:val="00CE7D54"/>
    <w:rsid w:val="00CF69EE"/>
    <w:rsid w:val="00D01A9B"/>
    <w:rsid w:val="00D03B88"/>
    <w:rsid w:val="00D119AC"/>
    <w:rsid w:val="00D14E73"/>
    <w:rsid w:val="00D31B57"/>
    <w:rsid w:val="00D55AFA"/>
    <w:rsid w:val="00D57A3A"/>
    <w:rsid w:val="00D6155E"/>
    <w:rsid w:val="00D70312"/>
    <w:rsid w:val="00D83A19"/>
    <w:rsid w:val="00D86A85"/>
    <w:rsid w:val="00D90A75"/>
    <w:rsid w:val="00DA4514"/>
    <w:rsid w:val="00DB414C"/>
    <w:rsid w:val="00DB5C14"/>
    <w:rsid w:val="00DC47A2"/>
    <w:rsid w:val="00DD59B1"/>
    <w:rsid w:val="00DE1551"/>
    <w:rsid w:val="00DE1A09"/>
    <w:rsid w:val="00DE2C36"/>
    <w:rsid w:val="00DE7FB7"/>
    <w:rsid w:val="00E020F6"/>
    <w:rsid w:val="00E05491"/>
    <w:rsid w:val="00E106E2"/>
    <w:rsid w:val="00E20DDA"/>
    <w:rsid w:val="00E257D0"/>
    <w:rsid w:val="00E32A8B"/>
    <w:rsid w:val="00E36054"/>
    <w:rsid w:val="00E364DD"/>
    <w:rsid w:val="00E37C96"/>
    <w:rsid w:val="00E37E7B"/>
    <w:rsid w:val="00E4017A"/>
    <w:rsid w:val="00E404F1"/>
    <w:rsid w:val="00E46E04"/>
    <w:rsid w:val="00E52F8D"/>
    <w:rsid w:val="00E810DD"/>
    <w:rsid w:val="00E8301D"/>
    <w:rsid w:val="00E87396"/>
    <w:rsid w:val="00E92A9F"/>
    <w:rsid w:val="00E94C3B"/>
    <w:rsid w:val="00E95324"/>
    <w:rsid w:val="00E96F6F"/>
    <w:rsid w:val="00EB478A"/>
    <w:rsid w:val="00EB7A2F"/>
    <w:rsid w:val="00EC12FD"/>
    <w:rsid w:val="00EC1C3C"/>
    <w:rsid w:val="00EC42A3"/>
    <w:rsid w:val="00EE7FF7"/>
    <w:rsid w:val="00F04423"/>
    <w:rsid w:val="00F30F03"/>
    <w:rsid w:val="00F47C71"/>
    <w:rsid w:val="00F53858"/>
    <w:rsid w:val="00F71523"/>
    <w:rsid w:val="00F83033"/>
    <w:rsid w:val="00F872F0"/>
    <w:rsid w:val="00F94F4E"/>
    <w:rsid w:val="00F9651B"/>
    <w:rsid w:val="00F966AA"/>
    <w:rsid w:val="00FB538F"/>
    <w:rsid w:val="00FC1C61"/>
    <w:rsid w:val="00FC3071"/>
    <w:rsid w:val="00FC6522"/>
    <w:rsid w:val="00FD5902"/>
    <w:rsid w:val="00FD5A59"/>
    <w:rsid w:val="00FE354D"/>
    <w:rsid w:val="00FF1313"/>
    <w:rsid w:val="04DE0E2B"/>
    <w:rsid w:val="0D9F98EB"/>
    <w:rsid w:val="13E38EAD"/>
    <w:rsid w:val="14DC27F5"/>
    <w:rsid w:val="1703CDB6"/>
    <w:rsid w:val="191788ED"/>
    <w:rsid w:val="21A182A0"/>
    <w:rsid w:val="26D137E3"/>
    <w:rsid w:val="3541ED1D"/>
    <w:rsid w:val="3AE3291F"/>
    <w:rsid w:val="3E0E9B03"/>
    <w:rsid w:val="4E7EDA57"/>
    <w:rsid w:val="5104C5FE"/>
    <w:rsid w:val="51863454"/>
    <w:rsid w:val="5DABD3BE"/>
    <w:rsid w:val="64DBE666"/>
    <w:rsid w:val="665B256B"/>
    <w:rsid w:val="6709C73E"/>
    <w:rsid w:val="6B4411BC"/>
    <w:rsid w:val="7145B276"/>
    <w:rsid w:val="790AB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01F7A"/>
  <w15:docId w15:val="{CD682981-7357-4C77-90DA-906E8AF6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3C5"/>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C1C61"/>
    <w:pPr>
      <w:ind w:left="720"/>
      <w:contextualSpacing/>
    </w:pPr>
  </w:style>
  <w:style w:type="paragraph" w:styleId="BodyText">
    <w:name w:val="Body Text"/>
    <w:basedOn w:val="Normal"/>
    <w:link w:val="BodyTextChar"/>
    <w:rsid w:val="00B0516A"/>
    <w:rPr>
      <w:rFonts w:ascii="Arial" w:hAnsi="Arial"/>
      <w:sz w:val="36"/>
      <w:szCs w:val="20"/>
    </w:rPr>
  </w:style>
  <w:style w:type="character" w:customStyle="1" w:styleId="BodyTextChar">
    <w:name w:val="Body Text Char"/>
    <w:basedOn w:val="DefaultParagraphFont"/>
    <w:link w:val="BodyText"/>
    <w:rsid w:val="00B0516A"/>
    <w:rPr>
      <w:rFonts w:ascii="Arial" w:hAnsi="Arial"/>
      <w:sz w:val="36"/>
    </w:rPr>
  </w:style>
  <w:style w:type="paragraph" w:styleId="NormalWeb">
    <w:name w:val="Normal (Web)"/>
    <w:basedOn w:val="Normal"/>
    <w:rsid w:val="006F64D9"/>
    <w:pPr>
      <w:suppressAutoHyphens/>
      <w:autoSpaceDN w:val="0"/>
      <w:spacing w:before="280" w:after="280"/>
      <w:textAlignment w:val="baseline"/>
    </w:pPr>
    <w:rPr>
      <w:rFonts w:ascii="Times New Roman" w:hAnsi="Times New Roman"/>
      <w:kern w:val="3"/>
      <w:sz w:val="24"/>
      <w:lang w:val="en-GB" w:eastAsia="zh-CN"/>
    </w:rPr>
  </w:style>
  <w:style w:type="paragraph" w:customStyle="1" w:styleId="Standard">
    <w:name w:val="Standard"/>
    <w:rsid w:val="00DB5C14"/>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61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95820.9057C8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D4442-F219-4FCC-9174-D0B35375C116}">
  <ds:schemaRefs>
    <ds:schemaRef ds:uri="http://schemas.microsoft.com/sharepoint/v3/contenttype/forms"/>
  </ds:schemaRefs>
</ds:datastoreItem>
</file>

<file path=customXml/itemProps2.xml><?xml version="1.0" encoding="utf-8"?>
<ds:datastoreItem xmlns:ds="http://schemas.openxmlformats.org/officeDocument/2006/customXml" ds:itemID="{A66A10C1-76E4-452B-9B52-7E1FC329A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4.xml><?xml version="1.0" encoding="utf-8"?>
<ds:datastoreItem xmlns:ds="http://schemas.openxmlformats.org/officeDocument/2006/customXml" ds:itemID="{06713B5F-A0BE-421D-B1E6-0BA189D1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1689</Words>
  <Characters>9629</Characters>
  <Application>Microsoft Office Word</Application>
  <DocSecurity>0</DocSecurity>
  <Lines>80</Lines>
  <Paragraphs>22</Paragraphs>
  <ScaleCrop>false</ScaleCrop>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Carrie-Louise Morton</dc:creator>
  <cp:keywords/>
  <dc:description/>
  <cp:lastModifiedBy>Laura Demery</cp:lastModifiedBy>
  <cp:revision>2</cp:revision>
  <cp:lastPrinted>2020-10-22T11:26:00Z</cp:lastPrinted>
  <dcterms:created xsi:type="dcterms:W3CDTF">2024-10-09T09:52:00Z</dcterms:created>
  <dcterms:modified xsi:type="dcterms:W3CDTF">2024-10-09T09:52:00Z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0x010100A53BDDB082E0A548BBB7D9EA5C69D0DA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1263900</vt:r8>
  </property>
  <property fmtid="{D5CDD505-2E9C-101B-9397-08002B2CF9AE}" pid="11" name="MediaServiceImageTags">
    <vt:lpwstr/>
  </property>
</Properties>
</file>