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0319A539">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fillcolor="#76923c [2406]" strokecolor="black [3213]" strokeweight=".25pt">
                <v:textbo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985"/>
        <w:gridCol w:w="4674"/>
        <w:gridCol w:w="1843"/>
        <w:gridCol w:w="1485"/>
      </w:tblGrid>
      <w:tr w:rsidR="001463DE" w:rsidRPr="004A0361" w14:paraId="61BBA31A" w14:textId="77777777" w:rsidTr="51863454">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68019661" w:rsidR="001463DE" w:rsidRPr="004A0361" w:rsidRDefault="009A27D1" w:rsidP="00A6174B">
            <w:pPr>
              <w:pStyle w:val="FieldText"/>
              <w:rPr>
                <w:sz w:val="22"/>
                <w:szCs w:val="22"/>
              </w:rPr>
            </w:pPr>
            <w:r>
              <w:rPr>
                <w:sz w:val="22"/>
                <w:szCs w:val="22"/>
              </w:rPr>
              <w:t>Early Years</w:t>
            </w:r>
            <w:r w:rsidR="009567B8">
              <w:rPr>
                <w:sz w:val="22"/>
                <w:szCs w:val="22"/>
              </w:rPr>
              <w:t xml:space="preserve"> Educator</w:t>
            </w:r>
            <w:r w:rsidR="008203C5">
              <w:rPr>
                <w:sz w:val="22"/>
                <w:szCs w:val="22"/>
              </w:rPr>
              <w:t>s</w:t>
            </w:r>
            <w:r w:rsidR="004D5E0B">
              <w:rPr>
                <w:sz w:val="22"/>
                <w:szCs w:val="22"/>
              </w:rPr>
              <w:t xml:space="preserve"> </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tcBorders>
              <w:top w:val="single" w:sz="2" w:space="0" w:color="auto"/>
              <w:left w:val="single" w:sz="2" w:space="0" w:color="auto"/>
              <w:bottom w:val="single" w:sz="2" w:space="0" w:color="auto"/>
              <w:right w:val="single" w:sz="2" w:space="0" w:color="auto"/>
            </w:tcBorders>
          </w:tcPr>
          <w:p w14:paraId="748D09BE" w14:textId="68A089A3" w:rsidR="001463DE" w:rsidRPr="00BB0892" w:rsidRDefault="04DE0E2B" w:rsidP="00A6174B">
            <w:pPr>
              <w:pStyle w:val="FieldText"/>
              <w:rPr>
                <w:sz w:val="22"/>
                <w:szCs w:val="22"/>
              </w:rPr>
            </w:pPr>
            <w:r w:rsidRPr="51863454">
              <w:rPr>
                <w:sz w:val="22"/>
                <w:szCs w:val="22"/>
              </w:rPr>
              <w:t>2024</w:t>
            </w:r>
            <w:r w:rsidR="005C715B">
              <w:rPr>
                <w:sz w:val="22"/>
                <w:szCs w:val="22"/>
              </w:rPr>
              <w:t>11</w:t>
            </w:r>
            <w:r w:rsidRPr="51863454">
              <w:rPr>
                <w:sz w:val="22"/>
                <w:szCs w:val="22"/>
              </w:rPr>
              <w:t>CFS0</w:t>
            </w:r>
            <w:r w:rsidR="005C715B">
              <w:rPr>
                <w:sz w:val="22"/>
                <w:szCs w:val="22"/>
              </w:rPr>
              <w:t>9</w:t>
            </w:r>
          </w:p>
        </w:tc>
      </w:tr>
    </w:tbl>
    <w:p w14:paraId="41D4284D" w14:textId="498AE9F6" w:rsidR="006600F7" w:rsidRDefault="006600F7"/>
    <w:p w14:paraId="2CC11733" w14:textId="3DB918C3" w:rsidR="00BD6208" w:rsidRDefault="004D5E0B" w:rsidP="00194514">
      <w:r>
        <w:t>Hours</w:t>
      </w:r>
      <w:r w:rsidR="00143A2C">
        <w:t>:</w:t>
      </w:r>
      <w:r w:rsidR="005C715B" w:rsidRPr="005C715B">
        <w:rPr>
          <w:b/>
          <w:bCs/>
          <w:sz w:val="20"/>
          <w:szCs w:val="20"/>
        </w:rPr>
        <w:t xml:space="preserve"> </w:t>
      </w:r>
      <w:r w:rsidR="005C715B">
        <w:rPr>
          <w:b/>
          <w:bCs/>
          <w:sz w:val="20"/>
          <w:szCs w:val="20"/>
        </w:rPr>
        <w:t>1 x Full time</w:t>
      </w:r>
      <w:r w:rsidR="00194514">
        <w:rPr>
          <w:b/>
          <w:bCs/>
          <w:sz w:val="20"/>
          <w:szCs w:val="20"/>
        </w:rPr>
        <w:t xml:space="preserve"> Monday to Friday, </w:t>
      </w:r>
      <w:r w:rsidR="005C715B">
        <w:rPr>
          <w:b/>
          <w:bCs/>
          <w:sz w:val="20"/>
          <w:szCs w:val="20"/>
        </w:rPr>
        <w:t xml:space="preserve">37.5 or </w:t>
      </w:r>
      <w:r w:rsidR="005C715B" w:rsidRPr="00D119AC">
        <w:rPr>
          <w:b/>
          <w:bCs/>
          <w:sz w:val="20"/>
          <w:szCs w:val="20"/>
        </w:rPr>
        <w:t>40hpw</w:t>
      </w:r>
    </w:p>
    <w:p w14:paraId="5E61089C" w14:textId="13178E37" w:rsidR="00BD6208" w:rsidRDefault="00C75FD3">
      <w:r>
        <w:tab/>
      </w:r>
      <w:r>
        <w:tab/>
      </w:r>
      <w:r w:rsidR="002549E2">
        <w:tab/>
      </w:r>
      <w:r w:rsidR="002549E2">
        <w:tab/>
      </w:r>
    </w:p>
    <w:tbl>
      <w:tblPr>
        <w:tblStyle w:val="PlainTable3"/>
        <w:tblW w:w="4853" w:type="pct"/>
        <w:tblLayout w:type="fixed"/>
        <w:tblLook w:val="0620" w:firstRow="1" w:lastRow="0" w:firstColumn="0" w:lastColumn="0" w:noHBand="1" w:noVBand="1"/>
      </w:tblPr>
      <w:tblGrid>
        <w:gridCol w:w="1495"/>
        <w:gridCol w:w="2474"/>
        <w:gridCol w:w="2268"/>
        <w:gridCol w:w="3544"/>
      </w:tblGrid>
      <w:tr w:rsidR="003B2130" w:rsidRPr="004A0361" w14:paraId="554067A8" w14:textId="77777777" w:rsidTr="51863454">
        <w:trPr>
          <w:cnfStyle w:val="100000000000" w:firstRow="1" w:lastRow="0" w:firstColumn="0" w:lastColumn="0" w:oddVBand="0" w:evenVBand="0" w:oddHBand="0" w:evenHBand="0" w:firstRowFirstColumn="0" w:firstRowLastColumn="0" w:lastRowFirstColumn="0" w:lastRowLastColumn="0"/>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tcBorders>
              <w:top w:val="single" w:sz="2" w:space="0" w:color="auto"/>
              <w:left w:val="single" w:sz="2" w:space="0" w:color="auto"/>
              <w:bottom w:val="single" w:sz="2" w:space="0" w:color="auto"/>
              <w:right w:val="single" w:sz="2" w:space="0" w:color="auto"/>
            </w:tcBorders>
          </w:tcPr>
          <w:p w14:paraId="0894B8E7" w14:textId="772D01BA" w:rsidR="00A95F54" w:rsidRPr="00274EBC" w:rsidRDefault="00EF37EF" w:rsidP="00274EBC">
            <w:pPr>
              <w:pStyle w:val="FieldText"/>
              <w:jc w:val="center"/>
              <w:rPr>
                <w:sz w:val="20"/>
                <w:szCs w:val="20"/>
              </w:rPr>
            </w:pPr>
            <w:r>
              <w:rPr>
                <w:sz w:val="20"/>
                <w:szCs w:val="20"/>
              </w:rPr>
              <w:t>n/a</w:t>
            </w:r>
            <w:r w:rsidR="00541F9F">
              <w:rPr>
                <w:sz w:val="20"/>
                <w:szCs w:val="20"/>
              </w:rPr>
              <w:t xml:space="preserve"> – applications will be reviewed as and when applications received</w:t>
            </w:r>
          </w:p>
        </w:tc>
        <w:tc>
          <w:tcPr>
            <w:tcW w:w="2268" w:type="dxa"/>
            <w:tcBorders>
              <w:top w:val="none" w:sz="0" w:space="0" w:color="auto"/>
              <w:left w:val="single" w:sz="2" w:space="0" w:color="auto"/>
              <w:bottom w:val="none" w:sz="0"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tcBorders>
              <w:top w:val="single" w:sz="2" w:space="0" w:color="auto"/>
              <w:left w:val="single" w:sz="2" w:space="0" w:color="auto"/>
              <w:bottom w:val="single" w:sz="2" w:space="0" w:color="auto"/>
              <w:right w:val="single" w:sz="2" w:space="0" w:color="auto"/>
            </w:tcBorders>
          </w:tcPr>
          <w:p w14:paraId="51761ECB" w14:textId="3FA42FD7" w:rsidR="003B2130" w:rsidRPr="00CC6BA1" w:rsidRDefault="00EF37EF" w:rsidP="51863454">
            <w:pPr>
              <w:pStyle w:val="FieldText"/>
              <w:spacing w:line="259" w:lineRule="auto"/>
              <w:jc w:val="center"/>
            </w:pPr>
            <w:r>
              <w:t>tbc</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fillcolor="#76923c [2406]" strokecolor="black [3200]" strokeweight=".25pt">
                <v:textbo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fillcolor="#76923c [2406]" strokecolor="black [3213]" strokeweight=".25pt">
                <v:textbo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Qualifications obtained from Schools, Colleges and Universities. Please list highest qualification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Membership of any professional / Technical Associations – Please state level of Membership</w:t>
            </w:r>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Please give details of any training and development courses or non-qualifications courses which support your application. Include any on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F31" id="Flowchart: Process 338510461" o:spid="_x0000_s1029" type="#_x0000_t109"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fillcolor="#76923c [2406]" strokecolor="black [3213]" strokeweight=".25pt">
                <v:textbo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lastRenderedPageBreak/>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30" type="#_x0000_t109"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fillcolor="#76923c [2406]"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lastRenderedPageBreak/>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bilities, skills, knowledge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diversity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lastRenderedPageBreak/>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lastRenderedPageBreak/>
        <w:t xml:space="preserve">Section </w:t>
      </w:r>
      <w:r w:rsidR="00967597">
        <w:rPr>
          <w:color w:val="000000" w:themeColor="text1"/>
        </w:rPr>
        <w:t xml:space="preserve">6. </w:t>
      </w:r>
      <w:r>
        <w:rPr>
          <w:color w:val="000000" w:themeColor="text1"/>
        </w:rPr>
        <w:t>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038B3809" w14:textId="77777777" w:rsidR="00432688" w:rsidRPr="007E710E" w:rsidRDefault="00432688" w:rsidP="004D132C">
            <w:pPr>
              <w:rPr>
                <w:rFonts w:ascii="Calibri" w:hAnsi="Calibri" w:cs="Calibri"/>
                <w:sz w:val="24"/>
              </w:rPr>
            </w:pP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b/>
                <w:sz w:val="24"/>
              </w:rPr>
              <w:t xml:space="preserve"> </w:t>
            </w:r>
            <w:r w:rsidRPr="007E710E">
              <w:rPr>
                <w:rFonts w:ascii="Calibri" w:hAnsi="Calibri" w:cs="Calibri"/>
                <w:b/>
                <w:sz w:val="24"/>
              </w:rPr>
              <w:tab/>
              <w:t xml:space="preserve"> Prefer not to say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Do you have any convictions that are unspent under the rehabilitation of offender’s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After reading the job description, to the best of your knowledge is there anything you would like to disclose, which is relevant to being unable to undertake a function that is intrinsic to the job.</w:t>
            </w:r>
            <w:r w:rsidR="007A30AD" w:rsidRPr="00D70312">
              <w:rPr>
                <w:rFonts w:cs="Arial"/>
                <w:sz w:val="22"/>
                <w:szCs w:val="22"/>
              </w:rPr>
              <w:t xml:space="preserve"> you are applying for?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r w:rsidR="007A30AD">
        <w:rPr>
          <w:sz w:val="22"/>
          <w:szCs w:val="22"/>
        </w:rPr>
        <w:t>?</w:t>
      </w:r>
      <w:proofErr w:type="gramEnd"/>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sidR="00697159">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A302" w14:textId="77777777" w:rsidR="00C30B37" w:rsidRDefault="00C30B37" w:rsidP="00176E67">
      <w:r>
        <w:separator/>
      </w:r>
    </w:p>
  </w:endnote>
  <w:endnote w:type="continuationSeparator" w:id="0">
    <w:p w14:paraId="4BBE7A98" w14:textId="77777777" w:rsidR="00C30B37" w:rsidRDefault="00C30B3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F749" w14:textId="77777777" w:rsidR="00C30B37" w:rsidRDefault="00C30B37" w:rsidP="00176E67">
      <w:r>
        <w:separator/>
      </w:r>
    </w:p>
  </w:footnote>
  <w:footnote w:type="continuationSeparator" w:id="0">
    <w:p w14:paraId="1DAF4FA5" w14:textId="77777777" w:rsidR="00C30B37" w:rsidRDefault="00C30B3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1" type="#_x0000_t20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14:paraId="1DFE8554" w14:textId="77777777" w:rsidR="00A6174B" w:rsidRDefault="00A6174B" w:rsidP="000A264F"/>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975DE"/>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43DA"/>
    <w:rsid w:val="001250B8"/>
    <w:rsid w:val="001311A1"/>
    <w:rsid w:val="00136145"/>
    <w:rsid w:val="0013725B"/>
    <w:rsid w:val="00143A2C"/>
    <w:rsid w:val="001463DE"/>
    <w:rsid w:val="0014663E"/>
    <w:rsid w:val="00150BB8"/>
    <w:rsid w:val="00172902"/>
    <w:rsid w:val="00176E67"/>
    <w:rsid w:val="00180664"/>
    <w:rsid w:val="001873BC"/>
    <w:rsid w:val="001903F7"/>
    <w:rsid w:val="0019395E"/>
    <w:rsid w:val="00194514"/>
    <w:rsid w:val="001A39CA"/>
    <w:rsid w:val="001B0344"/>
    <w:rsid w:val="001B7C06"/>
    <w:rsid w:val="001C1371"/>
    <w:rsid w:val="001D6B76"/>
    <w:rsid w:val="001E7A94"/>
    <w:rsid w:val="001F023D"/>
    <w:rsid w:val="002012AE"/>
    <w:rsid w:val="00205870"/>
    <w:rsid w:val="00205C04"/>
    <w:rsid w:val="00210741"/>
    <w:rsid w:val="00211828"/>
    <w:rsid w:val="00233171"/>
    <w:rsid w:val="00246219"/>
    <w:rsid w:val="00250014"/>
    <w:rsid w:val="0025223E"/>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2F4DF3"/>
    <w:rsid w:val="003071F0"/>
    <w:rsid w:val="003076FD"/>
    <w:rsid w:val="00317005"/>
    <w:rsid w:val="00330050"/>
    <w:rsid w:val="00335259"/>
    <w:rsid w:val="00367909"/>
    <w:rsid w:val="003929F1"/>
    <w:rsid w:val="003953E3"/>
    <w:rsid w:val="003A1B63"/>
    <w:rsid w:val="003A41A1"/>
    <w:rsid w:val="003B2130"/>
    <w:rsid w:val="003B2326"/>
    <w:rsid w:val="003D1746"/>
    <w:rsid w:val="003D33AF"/>
    <w:rsid w:val="00400251"/>
    <w:rsid w:val="0041242F"/>
    <w:rsid w:val="004218C5"/>
    <w:rsid w:val="00422681"/>
    <w:rsid w:val="004234D2"/>
    <w:rsid w:val="00432688"/>
    <w:rsid w:val="004359CF"/>
    <w:rsid w:val="00437ED0"/>
    <w:rsid w:val="00440CD8"/>
    <w:rsid w:val="00443837"/>
    <w:rsid w:val="0044530C"/>
    <w:rsid w:val="00447DAA"/>
    <w:rsid w:val="00450F66"/>
    <w:rsid w:val="00461739"/>
    <w:rsid w:val="004628E6"/>
    <w:rsid w:val="00467865"/>
    <w:rsid w:val="004812E8"/>
    <w:rsid w:val="0048685F"/>
    <w:rsid w:val="00490804"/>
    <w:rsid w:val="00495E72"/>
    <w:rsid w:val="004A0361"/>
    <w:rsid w:val="004A1437"/>
    <w:rsid w:val="004A4198"/>
    <w:rsid w:val="004A54EA"/>
    <w:rsid w:val="004B0578"/>
    <w:rsid w:val="004B7533"/>
    <w:rsid w:val="004C05FE"/>
    <w:rsid w:val="004C154D"/>
    <w:rsid w:val="004D419C"/>
    <w:rsid w:val="004D5E0B"/>
    <w:rsid w:val="004E1C63"/>
    <w:rsid w:val="004E34C6"/>
    <w:rsid w:val="004E3C80"/>
    <w:rsid w:val="004F62AD"/>
    <w:rsid w:val="00501AE8"/>
    <w:rsid w:val="00504B65"/>
    <w:rsid w:val="005106E5"/>
    <w:rsid w:val="005114CE"/>
    <w:rsid w:val="0052122B"/>
    <w:rsid w:val="005360FD"/>
    <w:rsid w:val="00541CA9"/>
    <w:rsid w:val="00541F9F"/>
    <w:rsid w:val="005557F6"/>
    <w:rsid w:val="00563778"/>
    <w:rsid w:val="00565562"/>
    <w:rsid w:val="00574FEF"/>
    <w:rsid w:val="0059329C"/>
    <w:rsid w:val="005955C0"/>
    <w:rsid w:val="005B2A8C"/>
    <w:rsid w:val="005B2FE6"/>
    <w:rsid w:val="005B4AE2"/>
    <w:rsid w:val="005C715B"/>
    <w:rsid w:val="005C78FC"/>
    <w:rsid w:val="005E0228"/>
    <w:rsid w:val="005E63CC"/>
    <w:rsid w:val="005F6E87"/>
    <w:rsid w:val="00602863"/>
    <w:rsid w:val="0060394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451A"/>
    <w:rsid w:val="007602AC"/>
    <w:rsid w:val="00760D11"/>
    <w:rsid w:val="00773042"/>
    <w:rsid w:val="00774B67"/>
    <w:rsid w:val="007772B0"/>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03C5"/>
    <w:rsid w:val="008229AC"/>
    <w:rsid w:val="00825BD3"/>
    <w:rsid w:val="00840613"/>
    <w:rsid w:val="00841645"/>
    <w:rsid w:val="00852EC6"/>
    <w:rsid w:val="00856C35"/>
    <w:rsid w:val="00860156"/>
    <w:rsid w:val="00864B91"/>
    <w:rsid w:val="00871876"/>
    <w:rsid w:val="00874C73"/>
    <w:rsid w:val="008753A7"/>
    <w:rsid w:val="0088782D"/>
    <w:rsid w:val="008A1D46"/>
    <w:rsid w:val="008A5091"/>
    <w:rsid w:val="008A56DA"/>
    <w:rsid w:val="008A6EFB"/>
    <w:rsid w:val="008B4E2C"/>
    <w:rsid w:val="008B7081"/>
    <w:rsid w:val="008C3846"/>
    <w:rsid w:val="008C4425"/>
    <w:rsid w:val="008D7A67"/>
    <w:rsid w:val="008E40D2"/>
    <w:rsid w:val="008E4E1D"/>
    <w:rsid w:val="008E5A1F"/>
    <w:rsid w:val="008F2F8A"/>
    <w:rsid w:val="008F5BCD"/>
    <w:rsid w:val="00902964"/>
    <w:rsid w:val="00911B4F"/>
    <w:rsid w:val="00920507"/>
    <w:rsid w:val="009312F4"/>
    <w:rsid w:val="00933455"/>
    <w:rsid w:val="00946CD5"/>
    <w:rsid w:val="0094790F"/>
    <w:rsid w:val="009567B8"/>
    <w:rsid w:val="00963BC2"/>
    <w:rsid w:val="00966B90"/>
    <w:rsid w:val="00967597"/>
    <w:rsid w:val="009737B7"/>
    <w:rsid w:val="009802C4"/>
    <w:rsid w:val="00984FAF"/>
    <w:rsid w:val="009976D9"/>
    <w:rsid w:val="00997A3E"/>
    <w:rsid w:val="009A12D5"/>
    <w:rsid w:val="009A27D1"/>
    <w:rsid w:val="009A4EA3"/>
    <w:rsid w:val="009A55DC"/>
    <w:rsid w:val="009A73EC"/>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2B00"/>
    <w:rsid w:val="00B4735C"/>
    <w:rsid w:val="00B579DF"/>
    <w:rsid w:val="00B76D52"/>
    <w:rsid w:val="00B869FE"/>
    <w:rsid w:val="00B90EC2"/>
    <w:rsid w:val="00BA268F"/>
    <w:rsid w:val="00BA5EC4"/>
    <w:rsid w:val="00BB0892"/>
    <w:rsid w:val="00BB4C4E"/>
    <w:rsid w:val="00BC07E3"/>
    <w:rsid w:val="00BD103E"/>
    <w:rsid w:val="00BD6208"/>
    <w:rsid w:val="00BF114B"/>
    <w:rsid w:val="00C061BE"/>
    <w:rsid w:val="00C079CA"/>
    <w:rsid w:val="00C23B29"/>
    <w:rsid w:val="00C24110"/>
    <w:rsid w:val="00C30B37"/>
    <w:rsid w:val="00C31A09"/>
    <w:rsid w:val="00C34933"/>
    <w:rsid w:val="00C45FDA"/>
    <w:rsid w:val="00C5078F"/>
    <w:rsid w:val="00C51B90"/>
    <w:rsid w:val="00C55C7E"/>
    <w:rsid w:val="00C66D1A"/>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5DC7"/>
    <w:rsid w:val="00CE7D54"/>
    <w:rsid w:val="00CF69EE"/>
    <w:rsid w:val="00D002DE"/>
    <w:rsid w:val="00D00A4B"/>
    <w:rsid w:val="00D01A9B"/>
    <w:rsid w:val="00D03B88"/>
    <w:rsid w:val="00D119AC"/>
    <w:rsid w:val="00D14E73"/>
    <w:rsid w:val="00D31B57"/>
    <w:rsid w:val="00D55AFA"/>
    <w:rsid w:val="00D57A3A"/>
    <w:rsid w:val="00D6155E"/>
    <w:rsid w:val="00D70312"/>
    <w:rsid w:val="00D777FD"/>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25DB3"/>
    <w:rsid w:val="00E32A8B"/>
    <w:rsid w:val="00E36054"/>
    <w:rsid w:val="00E364DD"/>
    <w:rsid w:val="00E37C96"/>
    <w:rsid w:val="00E37E7B"/>
    <w:rsid w:val="00E4017A"/>
    <w:rsid w:val="00E404F1"/>
    <w:rsid w:val="00E46E04"/>
    <w:rsid w:val="00E52F8D"/>
    <w:rsid w:val="00E810DD"/>
    <w:rsid w:val="00E8301D"/>
    <w:rsid w:val="00E87396"/>
    <w:rsid w:val="00E92A9F"/>
    <w:rsid w:val="00E95324"/>
    <w:rsid w:val="00E96F6F"/>
    <w:rsid w:val="00EB478A"/>
    <w:rsid w:val="00EB7A2F"/>
    <w:rsid w:val="00EC12FD"/>
    <w:rsid w:val="00EC1C3C"/>
    <w:rsid w:val="00EC42A3"/>
    <w:rsid w:val="00EE3CAC"/>
    <w:rsid w:val="00EE7FF7"/>
    <w:rsid w:val="00EF37EF"/>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D5A59"/>
    <w:rsid w:val="00FE354D"/>
    <w:rsid w:val="00FF1313"/>
    <w:rsid w:val="04DE0E2B"/>
    <w:rsid w:val="0D9F98EB"/>
    <w:rsid w:val="13E38EAD"/>
    <w:rsid w:val="14DC27F5"/>
    <w:rsid w:val="1703CDB6"/>
    <w:rsid w:val="191788ED"/>
    <w:rsid w:val="21A182A0"/>
    <w:rsid w:val="26D137E3"/>
    <w:rsid w:val="3541ED1D"/>
    <w:rsid w:val="3AE3291F"/>
    <w:rsid w:val="3E0E9B03"/>
    <w:rsid w:val="4E7EDA57"/>
    <w:rsid w:val="5104C5FE"/>
    <w:rsid w:val="51863454"/>
    <w:rsid w:val="5DABD3BE"/>
    <w:rsid w:val="64DBE666"/>
    <w:rsid w:val="665B256B"/>
    <w:rsid w:val="6709C73E"/>
    <w:rsid w:val="6B4411BC"/>
    <w:rsid w:val="7145B276"/>
    <w:rsid w:val="790AB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5B"/>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Sarah Smith</DisplayName>
        <AccountId>397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CEA05A76-324E-40DD-BC82-B54E959E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Laura Demery</cp:lastModifiedBy>
  <cp:revision>2</cp:revision>
  <cp:lastPrinted>2020-10-22T11:26:00Z</cp:lastPrinted>
  <dcterms:created xsi:type="dcterms:W3CDTF">2024-11-06T16:37:00Z</dcterms:created>
  <dcterms:modified xsi:type="dcterms:W3CDTF">2024-11-06T16:37:00Z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