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35F7306E" w:rsidR="00856C35" w:rsidRDefault="00856C35" w:rsidP="00856C35"/>
        </w:tc>
        <w:tc>
          <w:tcPr>
            <w:tcW w:w="4428" w:type="dxa"/>
          </w:tcPr>
          <w:p w14:paraId="73C30F44" w14:textId="338CC21B" w:rsidR="00856C35" w:rsidRDefault="00856C35" w:rsidP="001463DE">
            <w:pPr>
              <w:pStyle w:val="CompanyName"/>
              <w:tabs>
                <w:tab w:val="left" w:pos="4305"/>
              </w:tabs>
              <w:spacing w:before="240"/>
              <w:jc w:val="center"/>
            </w:pPr>
          </w:p>
        </w:tc>
      </w:tr>
    </w:tbl>
    <w:p w14:paraId="3D3258BE" w14:textId="39FF4A72" w:rsidR="006600F7" w:rsidRDefault="001B7C06" w:rsidP="00856C35">
      <w:pPr>
        <w:pStyle w:val="Heading1"/>
      </w:pPr>
      <w:r>
        <w:rPr>
          <w:noProof/>
          <w:lang w:eastAsia="en-GB"/>
        </w:rPr>
        <w:drawing>
          <wp:anchor distT="0" distB="0" distL="114300" distR="114300" simplePos="0" relativeHeight="251660288" behindDoc="1" locked="0" layoutInCell="1" allowOverlap="1" wp14:anchorId="170A3677" wp14:editId="19C8C97C">
            <wp:simplePos x="0" y="0"/>
            <wp:positionH relativeFrom="margin">
              <wp:posOffset>6057900</wp:posOffset>
            </wp:positionH>
            <wp:positionV relativeFrom="paragraph">
              <wp:posOffset>-967740</wp:posOffset>
            </wp:positionV>
            <wp:extent cx="613292"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17088" cy="488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0F7">
        <w:rPr>
          <w:noProof/>
        </w:rPr>
        <mc:AlternateContent>
          <mc:Choice Requires="wps">
            <w:drawing>
              <wp:anchor distT="0" distB="0" distL="114300" distR="114300" simplePos="0" relativeHeight="251663360" behindDoc="0" locked="0" layoutInCell="1" allowOverlap="1" wp14:anchorId="27CB7FD5" wp14:editId="7848096C">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76923c [2406]" strokecolor="black [3213]" strokeweight=".25pt">
                <v:textbo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9987" w:type="dxa"/>
        <w:tblLayout w:type="fixed"/>
        <w:tblLook w:val="0620" w:firstRow="1" w:lastRow="0" w:firstColumn="0" w:lastColumn="0" w:noHBand="1" w:noVBand="1"/>
      </w:tblPr>
      <w:tblGrid>
        <w:gridCol w:w="1495"/>
        <w:gridCol w:w="490"/>
        <w:gridCol w:w="1984"/>
        <w:gridCol w:w="2268"/>
        <w:gridCol w:w="422"/>
        <w:gridCol w:w="1843"/>
        <w:gridCol w:w="1279"/>
        <w:gridCol w:w="206"/>
      </w:tblGrid>
      <w:tr w:rsidR="001463DE" w:rsidRPr="004A0361" w14:paraId="61BBA31A" w14:textId="77777777" w:rsidTr="28474C4E">
        <w:trPr>
          <w:cnfStyle w:val="100000000000" w:firstRow="1" w:lastRow="0" w:firstColumn="0" w:lastColumn="0" w:oddVBand="0" w:evenVBand="0" w:oddHBand="0" w:evenHBand="0" w:firstRowFirstColumn="0" w:firstRowLastColumn="0" w:lastRowFirstColumn="0" w:lastRowLastColumn="0"/>
          <w:trHeight w:val="404"/>
        </w:trPr>
        <w:tc>
          <w:tcPr>
            <w:tcW w:w="1985" w:type="dxa"/>
            <w:gridSpan w:val="2"/>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gridSpan w:val="3"/>
            <w:tcBorders>
              <w:top w:val="single" w:sz="2" w:space="0" w:color="auto"/>
              <w:left w:val="single" w:sz="2" w:space="0" w:color="auto"/>
              <w:bottom w:val="single" w:sz="2" w:space="0" w:color="auto"/>
              <w:right w:val="single" w:sz="2" w:space="0" w:color="auto"/>
            </w:tcBorders>
          </w:tcPr>
          <w:p w14:paraId="05CDC856" w14:textId="619AF290" w:rsidR="001463DE" w:rsidRPr="004A0361" w:rsidRDefault="3E82A32A" w:rsidP="00A6174B">
            <w:pPr>
              <w:pStyle w:val="FieldText"/>
              <w:rPr>
                <w:sz w:val="22"/>
                <w:szCs w:val="22"/>
              </w:rPr>
            </w:pPr>
            <w:r w:rsidRPr="28474C4E">
              <w:rPr>
                <w:sz w:val="22"/>
                <w:szCs w:val="22"/>
              </w:rPr>
              <w:t>Early Years</w:t>
            </w:r>
            <w:r w:rsidR="71765368" w:rsidRPr="28474C4E">
              <w:rPr>
                <w:sz w:val="22"/>
                <w:szCs w:val="22"/>
              </w:rPr>
              <w:t xml:space="preserve"> Educator</w:t>
            </w:r>
            <w:r w:rsidR="62367A42" w:rsidRPr="28474C4E">
              <w:rPr>
                <w:sz w:val="22"/>
                <w:szCs w:val="22"/>
              </w:rPr>
              <w:t xml:space="preserve"> – Full Time</w:t>
            </w:r>
            <w:r w:rsidR="06ACC2DA" w:rsidRPr="28474C4E">
              <w:rPr>
                <w:sz w:val="22"/>
                <w:szCs w:val="22"/>
              </w:rPr>
              <w:t xml:space="preserve"> (40hpw)</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485" w:type="dxa"/>
            <w:gridSpan w:val="2"/>
            <w:tcBorders>
              <w:top w:val="single" w:sz="2" w:space="0" w:color="auto"/>
              <w:left w:val="single" w:sz="2" w:space="0" w:color="auto"/>
              <w:bottom w:val="single" w:sz="2" w:space="0" w:color="auto"/>
              <w:right w:val="single" w:sz="2" w:space="0" w:color="auto"/>
            </w:tcBorders>
          </w:tcPr>
          <w:p w14:paraId="748D09BE" w14:textId="47799744" w:rsidR="001463DE" w:rsidRPr="00BB0892" w:rsidRDefault="16CFA1EE" w:rsidP="00A6174B">
            <w:pPr>
              <w:pStyle w:val="FieldText"/>
              <w:rPr>
                <w:sz w:val="22"/>
                <w:szCs w:val="22"/>
              </w:rPr>
            </w:pPr>
            <w:r w:rsidRPr="7AEB52A4">
              <w:rPr>
                <w:sz w:val="22"/>
                <w:szCs w:val="22"/>
              </w:rPr>
              <w:t>202501CFS02</w:t>
            </w:r>
          </w:p>
        </w:tc>
      </w:tr>
      <w:tr w:rsidR="003B2130" w:rsidRPr="004A0361" w14:paraId="554067A8" w14:textId="77777777" w:rsidTr="7AEB52A4">
        <w:trPr>
          <w:gridAfter w:val="1"/>
          <w:wAfter w:w="206" w:type="dxa"/>
          <w:trHeight w:val="300"/>
        </w:trPr>
        <w:tc>
          <w:tcPr>
            <w:tcW w:w="1495" w:type="dxa"/>
            <w:tcBorders>
              <w:right w:val="single" w:sz="2" w:space="0" w:color="auto"/>
            </w:tcBorders>
          </w:tcPr>
          <w:p w14:paraId="3BC17AE7" w14:textId="3AF97C3B" w:rsidR="003B2130" w:rsidRPr="004A0361" w:rsidRDefault="003B2130" w:rsidP="00A6174B">
            <w:pPr>
              <w:rPr>
                <w:sz w:val="22"/>
                <w:szCs w:val="32"/>
              </w:rPr>
            </w:pPr>
            <w:r w:rsidRPr="004A0361">
              <w:rPr>
                <w:sz w:val="22"/>
                <w:szCs w:val="32"/>
              </w:rPr>
              <w:t>Closing date:</w:t>
            </w:r>
          </w:p>
        </w:tc>
        <w:tc>
          <w:tcPr>
            <w:tcW w:w="2474" w:type="dxa"/>
            <w:gridSpan w:val="2"/>
            <w:tcBorders>
              <w:top w:val="single" w:sz="2" w:space="0" w:color="auto"/>
              <w:left w:val="single" w:sz="2" w:space="0" w:color="auto"/>
              <w:bottom w:val="single" w:sz="2" w:space="0" w:color="auto"/>
              <w:right w:val="single" w:sz="2" w:space="0" w:color="auto"/>
            </w:tcBorders>
          </w:tcPr>
          <w:p w14:paraId="0894B8E7" w14:textId="561F857D" w:rsidR="00A95F54" w:rsidRPr="00274EBC" w:rsidRDefault="04F97AAE" w:rsidP="7AEB52A4">
            <w:pPr>
              <w:pStyle w:val="FieldText"/>
              <w:spacing w:line="259" w:lineRule="auto"/>
              <w:jc w:val="center"/>
            </w:pPr>
            <w:r w:rsidRPr="7AEB52A4">
              <w:rPr>
                <w:sz w:val="20"/>
                <w:szCs w:val="20"/>
              </w:rPr>
              <w:t>Monday 10</w:t>
            </w:r>
            <w:r w:rsidRPr="7AEB52A4">
              <w:rPr>
                <w:sz w:val="20"/>
                <w:szCs w:val="20"/>
                <w:vertAlign w:val="superscript"/>
              </w:rPr>
              <w:t>th</w:t>
            </w:r>
            <w:r w:rsidRPr="7AEB52A4">
              <w:rPr>
                <w:sz w:val="20"/>
                <w:szCs w:val="20"/>
              </w:rPr>
              <w:t xml:space="preserve"> February 2025, 12noon</w:t>
            </w:r>
          </w:p>
        </w:tc>
        <w:tc>
          <w:tcPr>
            <w:tcW w:w="2268" w:type="dxa"/>
            <w:tcBorders>
              <w:left w:val="single" w:sz="2" w:space="0" w:color="auto"/>
              <w:right w:val="single" w:sz="2" w:space="0" w:color="auto"/>
            </w:tcBorders>
          </w:tcPr>
          <w:p w14:paraId="4C86263F" w14:textId="2C1FB962"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r w:rsidR="009A27D1">
              <w:rPr>
                <w:sz w:val="22"/>
                <w:szCs w:val="32"/>
              </w:rPr>
              <w:t>s</w:t>
            </w:r>
            <w:r w:rsidR="003B2130" w:rsidRPr="004A0361">
              <w:rPr>
                <w:sz w:val="22"/>
                <w:szCs w:val="32"/>
              </w:rPr>
              <w:t>:</w:t>
            </w:r>
          </w:p>
        </w:tc>
        <w:tc>
          <w:tcPr>
            <w:tcW w:w="3544" w:type="dxa"/>
            <w:gridSpan w:val="3"/>
            <w:tcBorders>
              <w:top w:val="single" w:sz="2" w:space="0" w:color="auto"/>
              <w:left w:val="single" w:sz="2" w:space="0" w:color="auto"/>
              <w:bottom w:val="single" w:sz="2" w:space="0" w:color="auto"/>
              <w:right w:val="single" w:sz="2" w:space="0" w:color="auto"/>
            </w:tcBorders>
          </w:tcPr>
          <w:p w14:paraId="51761ECB" w14:textId="57455B2F" w:rsidR="003B2130" w:rsidRPr="00CC6BA1" w:rsidRDefault="1F3C88A4" w:rsidP="7AEB52A4">
            <w:pPr>
              <w:pStyle w:val="FieldText"/>
              <w:spacing w:line="259" w:lineRule="auto"/>
              <w:jc w:val="center"/>
            </w:pPr>
            <w:r>
              <w:t>w/c 17</w:t>
            </w:r>
            <w:r w:rsidRPr="7AEB52A4">
              <w:rPr>
                <w:vertAlign w:val="superscript"/>
              </w:rPr>
              <w:t>th</w:t>
            </w:r>
            <w:r>
              <w:t xml:space="preserve"> February 2025</w:t>
            </w:r>
          </w:p>
        </w:tc>
      </w:tr>
    </w:tbl>
    <w:p w14:paraId="677736CB" w14:textId="013DBD5B" w:rsidR="001463DE" w:rsidRDefault="001463DE" w:rsidP="001463DE"/>
    <w:p w14:paraId="51CFF010" w14:textId="601275E7" w:rsidR="003B2130" w:rsidRDefault="006600F7" w:rsidP="001463DE">
      <w:r>
        <w:rPr>
          <w:noProof/>
          <w:lang w:eastAsia="en-GB"/>
        </w:rPr>
        <mc:AlternateContent>
          <mc:Choice Requires="wps">
            <w:drawing>
              <wp:anchor distT="0" distB="0" distL="114300" distR="114300" simplePos="0" relativeHeight="251662336" behindDoc="0" locked="0" layoutInCell="1" allowOverlap="1" wp14:anchorId="311EDFED" wp14:editId="6DE9C8FA">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76923c [2406]" strokecolor="black [3200]" strokeweight=".25pt">
                <v:textbo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Default="004A0361" w:rsidP="004A036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sidRPr="004A0361">
        <w:rPr>
          <w:color w:val="000000" w:themeColor="text1"/>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2A8FD507" w14:textId="77777777" w:rsidTr="00860156">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438F6102" w14:textId="098A2119" w:rsidR="006600F7" w:rsidRPr="004A0361" w:rsidRDefault="00710EA8" w:rsidP="00490804">
            <w:pPr>
              <w:rPr>
                <w:sz w:val="22"/>
                <w:szCs w:val="32"/>
              </w:rPr>
            </w:pPr>
            <w:r>
              <w:rPr>
                <w:sz w:val="22"/>
                <w:szCs w:val="32"/>
              </w:rPr>
              <w:t>Tel</w:t>
            </w:r>
            <w:r w:rsidR="00860156">
              <w:rPr>
                <w:sz w:val="22"/>
                <w:szCs w:val="32"/>
              </w:rPr>
              <w:t>/Mobile</w:t>
            </w:r>
            <w:r w:rsidR="006600F7" w:rsidRPr="004A0361">
              <w:rPr>
                <w:sz w:val="22"/>
                <w:szCs w:val="32"/>
              </w:rPr>
              <w:t>:</w:t>
            </w:r>
          </w:p>
        </w:tc>
        <w:tc>
          <w:tcPr>
            <w:tcW w:w="8929"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860156">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29"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268"/>
        <w:gridCol w:w="651"/>
        <w:gridCol w:w="795"/>
        <w:gridCol w:w="795"/>
        <w:gridCol w:w="796"/>
        <w:gridCol w:w="795"/>
        <w:gridCol w:w="795"/>
        <w:gridCol w:w="796"/>
        <w:gridCol w:w="795"/>
        <w:gridCol w:w="795"/>
      </w:tblGrid>
      <w:tr w:rsidR="001019D3" w:rsidRPr="004A0361" w14:paraId="5DF45C99" w14:textId="77777777" w:rsidTr="00E4017A">
        <w:trPr>
          <w:cnfStyle w:val="100000000000" w:firstRow="1" w:lastRow="0" w:firstColumn="0" w:lastColumn="0" w:oddVBand="0" w:evenVBand="0" w:oddHBand="0" w:evenHBand="0" w:firstRowFirstColumn="0" w:firstRowLastColumn="0" w:lastRowFirstColumn="0" w:lastRowLastColumn="0"/>
          <w:trHeight w:val="386"/>
        </w:trPr>
        <w:tc>
          <w:tcPr>
            <w:tcW w:w="2268" w:type="dxa"/>
            <w:tcBorders>
              <w:right w:val="single" w:sz="2" w:space="0" w:color="auto"/>
            </w:tcBorders>
          </w:tcPr>
          <w:p w14:paraId="4617B5F3" w14:textId="52BD4EBD" w:rsidR="001019D3" w:rsidRPr="004A0361" w:rsidRDefault="001019D3" w:rsidP="00A6174B">
            <w:pPr>
              <w:rPr>
                <w:sz w:val="22"/>
                <w:szCs w:val="32"/>
              </w:rPr>
            </w:pPr>
            <w:r w:rsidRPr="004A0361">
              <w:rPr>
                <w:sz w:val="22"/>
                <w:szCs w:val="32"/>
              </w:rPr>
              <w:t>National Insurance No:</w:t>
            </w:r>
          </w:p>
        </w:tc>
        <w:tc>
          <w:tcPr>
            <w:tcW w:w="651"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2BFDE239" w:rsidR="00856C35" w:rsidRPr="006A38C9" w:rsidRDefault="000A264F">
      <w:pPr>
        <w:rPr>
          <w:sz w:val="20"/>
          <w:szCs w:val="20"/>
        </w:rPr>
      </w:pPr>
      <w:r w:rsidRPr="006A38C9">
        <w:rPr>
          <w:sz w:val="20"/>
          <w:szCs w:val="20"/>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r w:rsidR="002722CF">
        <w:rPr>
          <w:sz w:val="20"/>
          <w:szCs w:val="20"/>
        </w:rPr>
        <w:t xml:space="preserve">. </w:t>
      </w:r>
    </w:p>
    <w:tbl>
      <w:tblPr>
        <w:tblStyle w:val="PlainTable3"/>
        <w:tblW w:w="4288" w:type="pct"/>
        <w:tblLayout w:type="fixed"/>
        <w:tblLook w:val="0620" w:firstRow="1" w:lastRow="0" w:firstColumn="0" w:lastColumn="0" w:noHBand="1" w:noVBand="1"/>
      </w:tblPr>
      <w:tblGrid>
        <w:gridCol w:w="4821"/>
        <w:gridCol w:w="1276"/>
        <w:gridCol w:w="1274"/>
        <w:gridCol w:w="1274"/>
      </w:tblGrid>
      <w:tr w:rsidR="006A38C9" w:rsidRPr="006600F7" w14:paraId="21213F08" w14:textId="66A6E900" w:rsidTr="006A38C9">
        <w:trPr>
          <w:cnfStyle w:val="100000000000" w:firstRow="1" w:lastRow="0" w:firstColumn="0" w:lastColumn="0" w:oddVBand="0" w:evenVBand="0" w:oddHBand="0" w:evenHBand="0" w:firstRowFirstColumn="0" w:firstRowLastColumn="0" w:lastRowFirstColumn="0" w:lastRowLastColumn="0"/>
        </w:trPr>
        <w:tc>
          <w:tcPr>
            <w:tcW w:w="4820" w:type="dxa"/>
          </w:tcPr>
          <w:p w14:paraId="46D3A802" w14:textId="77777777" w:rsidR="001B7C06" w:rsidRDefault="001B7C06" w:rsidP="00490804">
            <w:pPr>
              <w:pStyle w:val="Heading4"/>
              <w:rPr>
                <w:bCs w:val="0"/>
                <w:sz w:val="22"/>
                <w:szCs w:val="32"/>
              </w:rPr>
            </w:pPr>
          </w:p>
          <w:p w14:paraId="718F73AE" w14:textId="0E03E778" w:rsidR="006A38C9" w:rsidRPr="006600F7" w:rsidRDefault="006A38C9" w:rsidP="00490804">
            <w:pPr>
              <w:pStyle w:val="Heading4"/>
              <w:rPr>
                <w:sz w:val="22"/>
                <w:szCs w:val="32"/>
              </w:rPr>
            </w:pPr>
            <w:r w:rsidRPr="006600F7">
              <w:rPr>
                <w:sz w:val="22"/>
                <w:szCs w:val="32"/>
              </w:rPr>
              <w:t xml:space="preserve">Do you require a work permit to work in the UK?  </w:t>
            </w:r>
          </w:p>
        </w:tc>
        <w:tc>
          <w:tcPr>
            <w:tcW w:w="1276" w:type="dxa"/>
          </w:tcPr>
          <w:p w14:paraId="205BCC47" w14:textId="6D9AD5E2" w:rsidR="006A38C9" w:rsidRPr="006600F7" w:rsidRDefault="006A38C9" w:rsidP="006A38C9">
            <w:pPr>
              <w:pStyle w:val="Checkbox"/>
              <w:rPr>
                <w:sz w:val="22"/>
                <w:szCs w:val="32"/>
              </w:rPr>
            </w:pPr>
            <w:r w:rsidRPr="006600F7">
              <w:rPr>
                <w:sz w:val="22"/>
                <w:szCs w:val="32"/>
              </w:rPr>
              <w:t>YES</w:t>
            </w:r>
          </w:p>
        </w:tc>
        <w:tc>
          <w:tcPr>
            <w:tcW w:w="1274" w:type="dxa"/>
          </w:tcPr>
          <w:p w14:paraId="4F7D9DF2" w14:textId="6D70AC1F" w:rsidR="006A38C9" w:rsidRPr="006600F7" w:rsidRDefault="006A38C9" w:rsidP="006A38C9">
            <w:pPr>
              <w:pStyle w:val="Checkbox"/>
              <w:rPr>
                <w:sz w:val="22"/>
                <w:szCs w:val="32"/>
              </w:rPr>
            </w:pPr>
            <w:r w:rsidRPr="006600F7">
              <w:rPr>
                <w:sz w:val="22"/>
                <w:szCs w:val="32"/>
              </w:rPr>
              <w:t>NO</w:t>
            </w:r>
          </w:p>
        </w:tc>
        <w:tc>
          <w:tcPr>
            <w:tcW w:w="1274" w:type="dxa"/>
          </w:tcPr>
          <w:p w14:paraId="2C4583C9" w14:textId="77777777" w:rsidR="006A38C9" w:rsidRPr="006600F7" w:rsidRDefault="006A38C9" w:rsidP="006A38C9">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65408" behindDoc="0" locked="0" layoutInCell="1" allowOverlap="1" wp14:anchorId="350A17AA" wp14:editId="3FEB640F">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 xml:space="preserve">ails prior to your </w:t>
                            </w:r>
                            <w:proofErr w:type="gramStart"/>
                            <w:r>
                              <w:rPr>
                                <w:b/>
                                <w:sz w:val="22"/>
                                <w:szCs w:val="22"/>
                              </w:rPr>
                              <w:t>appointment</w:t>
                            </w:r>
                            <w:proofErr w:type="gramEnd"/>
                          </w:p>
                          <w:p w14:paraId="577DC273" w14:textId="77777777" w:rsidR="00A6174B" w:rsidRDefault="00A6174B" w:rsidP="00660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76923c [2406]" strokecolor="black [3213]" strokeweight=".25pt">
                <v:textbo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 xml:space="preserve">ails prior to your </w:t>
                      </w:r>
                      <w:proofErr w:type="gramStart"/>
                      <w:r>
                        <w:rPr>
                          <w:b/>
                          <w:sz w:val="22"/>
                          <w:szCs w:val="22"/>
                        </w:rPr>
                        <w:t>appointment</w:t>
                      </w:r>
                      <w:proofErr w:type="gramEnd"/>
                    </w:p>
                    <w:p w14:paraId="577DC273" w14:textId="77777777" w:rsidR="00A6174B" w:rsidRDefault="00A6174B" w:rsidP="006600F7">
                      <w:pPr>
                        <w:jc w:val="cente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5FA50DF3" w14:textId="77777777" w:rsidR="000A264F" w:rsidRDefault="000A264F" w:rsidP="000A264F">
      <w:pPr>
        <w:tabs>
          <w:tab w:val="left" w:pos="5415"/>
        </w:tabs>
        <w:jc w:val="center"/>
        <w:rPr>
          <w:sz w:val="22"/>
          <w:szCs w:val="22"/>
          <w:u w:val="single"/>
        </w:rPr>
      </w:pPr>
    </w:p>
    <w:p w14:paraId="77441FC2" w14:textId="77777777" w:rsidR="000A264F" w:rsidRDefault="000A264F" w:rsidP="000A264F">
      <w:pPr>
        <w:tabs>
          <w:tab w:val="left" w:pos="5415"/>
        </w:tabs>
        <w:jc w:val="center"/>
        <w:rPr>
          <w:sz w:val="22"/>
          <w:szCs w:val="22"/>
          <w:u w:val="single"/>
        </w:rPr>
      </w:pPr>
    </w:p>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47F76A31" w14:textId="77452C0D" w:rsidR="00262703" w:rsidRDefault="00262703" w:rsidP="00262703">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Section</w:t>
      </w:r>
      <w:r w:rsidR="003953E3">
        <w:rPr>
          <w:color w:val="000000" w:themeColor="text1"/>
        </w:rPr>
        <w:t xml:space="preserve"> 2</w:t>
      </w:r>
      <w:r>
        <w:rPr>
          <w:color w:val="000000" w:themeColor="text1"/>
        </w:rPr>
        <w:t xml:space="preserve">. </w:t>
      </w:r>
      <w:r w:rsidRPr="00750E3F">
        <w:rPr>
          <w:color w:val="000000" w:themeColor="text1"/>
        </w:rPr>
        <w:t>Education</w:t>
      </w:r>
    </w:p>
    <w:p w14:paraId="79B1B091" w14:textId="77777777" w:rsidR="00262703" w:rsidRDefault="00262703" w:rsidP="00262703"/>
    <w:p w14:paraId="30CF918E" w14:textId="77777777" w:rsidR="00262703" w:rsidRPr="008A1D46" w:rsidRDefault="00262703" w:rsidP="00262703">
      <w:pPr>
        <w:rPr>
          <w:rFonts w:cstheme="minorHAnsi"/>
          <w:szCs w:val="22"/>
        </w:rPr>
      </w:pPr>
      <w:r w:rsidRPr="008A1D46">
        <w:rPr>
          <w:rFonts w:cstheme="minorHAnsi"/>
          <w:szCs w:val="22"/>
        </w:rPr>
        <w:t xml:space="preserve">Qualifications obtained from Schools, </w:t>
      </w:r>
      <w:proofErr w:type="gramStart"/>
      <w:r w:rsidRPr="008A1D46">
        <w:rPr>
          <w:rFonts w:cstheme="minorHAnsi"/>
          <w:szCs w:val="22"/>
        </w:rPr>
        <w:t>Colleges</w:t>
      </w:r>
      <w:proofErr w:type="gramEnd"/>
      <w:r w:rsidRPr="008A1D46">
        <w:rPr>
          <w:rFonts w:cstheme="minorHAnsi"/>
          <w:szCs w:val="22"/>
        </w:rPr>
        <w:t xml:space="preserve"> and Universities. Please list highest qualification first:</w:t>
      </w:r>
    </w:p>
    <w:p w14:paraId="260FB733" w14:textId="77777777" w:rsidR="00262703" w:rsidRPr="00750E3F"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262703" w:rsidRPr="00613129" w14:paraId="04DCD6AA"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F3E55C" w14:textId="77777777" w:rsidR="00262703" w:rsidRPr="005114CE" w:rsidRDefault="00262703" w:rsidP="008B4E2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EB2DF59" w14:textId="77777777" w:rsidR="00262703" w:rsidRPr="005114CE" w:rsidRDefault="00262703" w:rsidP="008B4E2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2F4CDF"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4A4E473" w14:textId="77777777" w:rsidR="00262703" w:rsidRPr="005114CE" w:rsidRDefault="00262703" w:rsidP="008B4E2C">
            <w:pPr>
              <w:pStyle w:val="FieldText"/>
              <w:jc w:val="center"/>
            </w:pPr>
            <w:r>
              <w:rPr>
                <w:rFonts w:ascii="ArialMT" w:hAnsi="ArialMT"/>
                <w:szCs w:val="22"/>
              </w:rPr>
              <w:t>Dates</w:t>
            </w:r>
          </w:p>
        </w:tc>
      </w:tr>
      <w:tr w:rsidR="00262703" w:rsidRPr="00613129" w14:paraId="73C424F2" w14:textId="77777777" w:rsidTr="008B4E2C">
        <w:trPr>
          <w:trHeight w:val="1441"/>
        </w:trPr>
        <w:tc>
          <w:tcPr>
            <w:tcW w:w="2265" w:type="dxa"/>
            <w:vAlign w:val="top"/>
          </w:tcPr>
          <w:p w14:paraId="2723E4CB" w14:textId="77777777" w:rsidR="00262703" w:rsidRDefault="00262703" w:rsidP="008B4E2C"/>
        </w:tc>
        <w:tc>
          <w:tcPr>
            <w:tcW w:w="2410" w:type="dxa"/>
            <w:vAlign w:val="top"/>
          </w:tcPr>
          <w:p w14:paraId="270CF998" w14:textId="77777777" w:rsidR="00262703" w:rsidRPr="005114CE" w:rsidRDefault="00262703" w:rsidP="008B4E2C">
            <w:pPr>
              <w:pStyle w:val="FieldText"/>
            </w:pPr>
          </w:p>
        </w:tc>
        <w:tc>
          <w:tcPr>
            <w:tcW w:w="3402" w:type="dxa"/>
            <w:vAlign w:val="top"/>
          </w:tcPr>
          <w:p w14:paraId="37CFF863" w14:textId="77777777" w:rsidR="00262703" w:rsidRPr="005114CE" w:rsidRDefault="00262703" w:rsidP="008B4E2C">
            <w:pPr>
              <w:pStyle w:val="Heading4"/>
              <w:jc w:val="left"/>
            </w:pPr>
          </w:p>
        </w:tc>
        <w:tc>
          <w:tcPr>
            <w:tcW w:w="1997" w:type="dxa"/>
            <w:vAlign w:val="top"/>
          </w:tcPr>
          <w:p w14:paraId="4078C256" w14:textId="77777777" w:rsidR="00262703" w:rsidRPr="005114CE" w:rsidRDefault="00262703" w:rsidP="008B4E2C">
            <w:pPr>
              <w:pStyle w:val="FieldText"/>
            </w:pPr>
          </w:p>
        </w:tc>
      </w:tr>
      <w:tr w:rsidR="00262703" w:rsidRPr="00613129" w14:paraId="77112016" w14:textId="77777777" w:rsidTr="008B4E2C">
        <w:trPr>
          <w:trHeight w:val="286"/>
        </w:trPr>
        <w:tc>
          <w:tcPr>
            <w:tcW w:w="2265" w:type="dxa"/>
            <w:vAlign w:val="top"/>
          </w:tcPr>
          <w:p w14:paraId="46CA5199" w14:textId="77777777" w:rsidR="00262703" w:rsidRDefault="00262703" w:rsidP="008B4E2C">
            <w:pPr>
              <w:jc w:val="center"/>
            </w:pPr>
            <w:r w:rsidRPr="00A45021">
              <w:rPr>
                <w:rFonts w:ascii="ArialMT" w:hAnsi="ArialMT"/>
                <w:b/>
                <w:szCs w:val="22"/>
              </w:rPr>
              <w:t>School</w:t>
            </w:r>
          </w:p>
        </w:tc>
        <w:tc>
          <w:tcPr>
            <w:tcW w:w="2410" w:type="dxa"/>
            <w:vAlign w:val="top"/>
          </w:tcPr>
          <w:p w14:paraId="5AA933D2" w14:textId="77777777" w:rsidR="00262703" w:rsidRPr="005114CE" w:rsidRDefault="00262703" w:rsidP="008B4E2C">
            <w:pPr>
              <w:pStyle w:val="FieldText"/>
              <w:jc w:val="center"/>
            </w:pPr>
            <w:r w:rsidRPr="00A45021">
              <w:rPr>
                <w:rFonts w:ascii="ArialMT" w:hAnsi="ArialMT"/>
                <w:szCs w:val="22"/>
              </w:rPr>
              <w:t>Subjects</w:t>
            </w:r>
          </w:p>
        </w:tc>
        <w:tc>
          <w:tcPr>
            <w:tcW w:w="3402" w:type="dxa"/>
            <w:vAlign w:val="top"/>
          </w:tcPr>
          <w:p w14:paraId="2835E5F1"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vAlign w:val="top"/>
          </w:tcPr>
          <w:p w14:paraId="36C3228C" w14:textId="77777777" w:rsidR="00262703" w:rsidRPr="005114CE" w:rsidRDefault="00262703" w:rsidP="008B4E2C">
            <w:pPr>
              <w:pStyle w:val="FieldText"/>
              <w:jc w:val="center"/>
            </w:pPr>
            <w:r>
              <w:rPr>
                <w:rFonts w:ascii="ArialMT" w:hAnsi="ArialMT"/>
                <w:szCs w:val="22"/>
              </w:rPr>
              <w:t>Dates</w:t>
            </w:r>
          </w:p>
        </w:tc>
      </w:tr>
      <w:tr w:rsidR="00262703" w:rsidRPr="00613129" w14:paraId="44A0FE3E" w14:textId="77777777" w:rsidTr="008B4E2C">
        <w:trPr>
          <w:trHeight w:val="1834"/>
        </w:trPr>
        <w:tc>
          <w:tcPr>
            <w:tcW w:w="2265" w:type="dxa"/>
            <w:vAlign w:val="top"/>
          </w:tcPr>
          <w:p w14:paraId="6708D3EA" w14:textId="77777777" w:rsidR="00262703" w:rsidRDefault="00262703" w:rsidP="008B4E2C"/>
        </w:tc>
        <w:tc>
          <w:tcPr>
            <w:tcW w:w="2410" w:type="dxa"/>
            <w:vAlign w:val="top"/>
          </w:tcPr>
          <w:p w14:paraId="58B6B5D0" w14:textId="77777777" w:rsidR="00262703" w:rsidRPr="005114CE" w:rsidRDefault="00262703" w:rsidP="008B4E2C">
            <w:pPr>
              <w:pStyle w:val="FieldText"/>
            </w:pPr>
          </w:p>
        </w:tc>
        <w:tc>
          <w:tcPr>
            <w:tcW w:w="3402" w:type="dxa"/>
            <w:vAlign w:val="top"/>
          </w:tcPr>
          <w:p w14:paraId="7469C56D" w14:textId="77777777" w:rsidR="00262703" w:rsidRPr="005114CE" w:rsidRDefault="00262703" w:rsidP="008B4E2C">
            <w:pPr>
              <w:pStyle w:val="Heading4"/>
              <w:jc w:val="left"/>
            </w:pPr>
          </w:p>
        </w:tc>
        <w:tc>
          <w:tcPr>
            <w:tcW w:w="1997" w:type="dxa"/>
            <w:vAlign w:val="top"/>
          </w:tcPr>
          <w:p w14:paraId="18C7D0C6" w14:textId="77777777" w:rsidR="00262703" w:rsidRPr="005114CE" w:rsidRDefault="00262703" w:rsidP="008B4E2C">
            <w:pPr>
              <w:pStyle w:val="FieldText"/>
            </w:pPr>
          </w:p>
        </w:tc>
      </w:tr>
    </w:tbl>
    <w:p w14:paraId="6F4660D8" w14:textId="77777777" w:rsidR="00262703" w:rsidRPr="00EC1C3C" w:rsidRDefault="00262703" w:rsidP="00262703">
      <w:pPr>
        <w:rPr>
          <w:b/>
          <w:bCs/>
          <w:sz w:val="20"/>
          <w:szCs w:val="28"/>
        </w:rPr>
      </w:pPr>
      <w:r w:rsidRPr="00EC1C3C">
        <w:rPr>
          <w:b/>
          <w:bCs/>
          <w:sz w:val="20"/>
          <w:szCs w:val="28"/>
        </w:rPr>
        <w:t xml:space="preserve">Continue on a separate sheet if </w:t>
      </w:r>
      <w:proofErr w:type="gramStart"/>
      <w:r w:rsidRPr="00EC1C3C">
        <w:rPr>
          <w:b/>
          <w:bCs/>
          <w:sz w:val="20"/>
          <w:szCs w:val="28"/>
        </w:rPr>
        <w:t>necessary</w:t>
      </w:r>
      <w:proofErr w:type="gramEnd"/>
    </w:p>
    <w:p w14:paraId="79FE33E1" w14:textId="77777777" w:rsidR="00262703" w:rsidRDefault="00262703" w:rsidP="00262703"/>
    <w:p w14:paraId="281930DB" w14:textId="77777777" w:rsidR="00262703" w:rsidRPr="00A45021" w:rsidRDefault="00262703" w:rsidP="00262703">
      <w:pPr>
        <w:rPr>
          <w:b/>
        </w:rPr>
      </w:pPr>
      <w:r>
        <w:rPr>
          <w:color w:val="000000" w:themeColor="text1"/>
        </w:rPr>
        <w:t xml:space="preserve"> </w:t>
      </w:r>
    </w:p>
    <w:p w14:paraId="69740D9C" w14:textId="77777777" w:rsidR="00262703" w:rsidRDefault="00262703" w:rsidP="00262703">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76923C" w:themeFill="accent3" w:themeFillShade="BF"/>
        <w:jc w:val="left"/>
        <w:rPr>
          <w:color w:val="000000" w:themeColor="text1"/>
          <w:sz w:val="20"/>
          <w:szCs w:val="22"/>
        </w:rPr>
      </w:pPr>
      <w:r w:rsidRPr="00EC1C3C">
        <w:rPr>
          <w:color w:val="000000" w:themeColor="text1"/>
          <w:sz w:val="20"/>
          <w:szCs w:val="22"/>
        </w:rPr>
        <w:t>Professional, technical or management qualifications</w:t>
      </w:r>
    </w:p>
    <w:p w14:paraId="243B0186" w14:textId="77777777" w:rsidR="00262703" w:rsidRPr="006D3CFC"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5B49EB13"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06B64215" w14:textId="77777777" w:rsidR="00262703" w:rsidRPr="005114CE" w:rsidRDefault="00262703" w:rsidP="008B4E2C">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911CF49" w14:textId="77777777" w:rsidR="00262703" w:rsidRPr="005114CE" w:rsidRDefault="00262703" w:rsidP="008B4E2C">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262703" w:rsidRPr="00613129" w14:paraId="6AA69CEB" w14:textId="77777777" w:rsidTr="008B4E2C">
        <w:trPr>
          <w:trHeight w:val="1138"/>
        </w:trPr>
        <w:tc>
          <w:tcPr>
            <w:tcW w:w="4675" w:type="dxa"/>
            <w:tcBorders>
              <w:top w:val="single" w:sz="2" w:space="0" w:color="auto"/>
            </w:tcBorders>
            <w:vAlign w:val="top"/>
          </w:tcPr>
          <w:p w14:paraId="3DCC23A6" w14:textId="77777777" w:rsidR="00262703" w:rsidRPr="005114CE" w:rsidRDefault="00262703" w:rsidP="008B4E2C">
            <w:pPr>
              <w:pStyle w:val="FieldText"/>
            </w:pPr>
          </w:p>
        </w:tc>
        <w:tc>
          <w:tcPr>
            <w:tcW w:w="5399" w:type="dxa"/>
            <w:tcBorders>
              <w:top w:val="single" w:sz="2" w:space="0" w:color="auto"/>
            </w:tcBorders>
            <w:vAlign w:val="top"/>
          </w:tcPr>
          <w:p w14:paraId="5B8078C9" w14:textId="77777777" w:rsidR="00262703" w:rsidRPr="005114CE" w:rsidRDefault="00262703" w:rsidP="008B4E2C">
            <w:pPr>
              <w:pStyle w:val="FieldText"/>
            </w:pPr>
          </w:p>
        </w:tc>
      </w:tr>
      <w:tr w:rsidR="00262703" w:rsidRPr="00613129" w14:paraId="54EC608B" w14:textId="77777777" w:rsidTr="008B4E2C">
        <w:trPr>
          <w:trHeight w:val="945"/>
        </w:trPr>
        <w:tc>
          <w:tcPr>
            <w:tcW w:w="10074" w:type="dxa"/>
            <w:gridSpan w:val="2"/>
            <w:vAlign w:val="top"/>
          </w:tcPr>
          <w:p w14:paraId="14DEE4C6" w14:textId="77777777" w:rsidR="00262703" w:rsidRPr="00F85A5A" w:rsidRDefault="00262703" w:rsidP="008B4E2C">
            <w:pPr>
              <w:rPr>
                <w:rFonts w:ascii="ArialMT" w:hAnsi="ArialMT"/>
                <w:b/>
                <w:szCs w:val="22"/>
              </w:rPr>
            </w:pPr>
            <w:r w:rsidRPr="00F85A5A">
              <w:rPr>
                <w:rFonts w:ascii="ArialMT" w:hAnsi="ArialMT"/>
                <w:b/>
                <w:szCs w:val="22"/>
              </w:rPr>
              <w:t xml:space="preserve">Membership of any professional / Technical Associations – Please state level of </w:t>
            </w:r>
            <w:proofErr w:type="gramStart"/>
            <w:r w:rsidRPr="00F85A5A">
              <w:rPr>
                <w:rFonts w:ascii="ArialMT" w:hAnsi="ArialMT"/>
                <w:b/>
                <w:szCs w:val="22"/>
              </w:rPr>
              <w:t>Membership</w:t>
            </w:r>
            <w:proofErr w:type="gramEnd"/>
          </w:p>
          <w:p w14:paraId="45FB4E01" w14:textId="77777777" w:rsidR="00262703" w:rsidRPr="005114CE" w:rsidRDefault="00262703" w:rsidP="008B4E2C">
            <w:pPr>
              <w:pStyle w:val="FieldText"/>
            </w:pPr>
          </w:p>
        </w:tc>
      </w:tr>
    </w:tbl>
    <w:p w14:paraId="0B4088B8" w14:textId="77777777" w:rsidR="00262703" w:rsidRPr="00EC1C3C" w:rsidRDefault="00262703" w:rsidP="00262703">
      <w:pPr>
        <w:rPr>
          <w:b/>
          <w:bCs/>
          <w:sz w:val="20"/>
          <w:szCs w:val="28"/>
        </w:rPr>
      </w:pPr>
      <w:r w:rsidRPr="00EC1C3C">
        <w:rPr>
          <w:b/>
          <w:bCs/>
          <w:sz w:val="20"/>
          <w:szCs w:val="28"/>
        </w:rPr>
        <w:t xml:space="preserve">Continue on a separate sheet if </w:t>
      </w:r>
      <w:proofErr w:type="gramStart"/>
      <w:r w:rsidRPr="00EC1C3C">
        <w:rPr>
          <w:b/>
          <w:bCs/>
          <w:sz w:val="20"/>
          <w:szCs w:val="28"/>
        </w:rPr>
        <w:t>necessary</w:t>
      </w:r>
      <w:proofErr w:type="gramEnd"/>
    </w:p>
    <w:p w14:paraId="6622C698" w14:textId="120EB147" w:rsidR="00262703" w:rsidRPr="006D3CFC" w:rsidRDefault="00262703" w:rsidP="00262703">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Training and development</w:t>
      </w:r>
    </w:p>
    <w:p w14:paraId="5F29B412" w14:textId="77777777" w:rsidR="00262703" w:rsidRDefault="00262703" w:rsidP="00262703"/>
    <w:p w14:paraId="5DEE043C" w14:textId="77777777" w:rsidR="00262703" w:rsidRDefault="00262703" w:rsidP="00262703">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0F2548A4" w14:textId="77777777" w:rsidR="00262703"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3C6B85AC" w14:textId="77777777" w:rsidTr="008B4E2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24608310" w14:textId="77777777" w:rsidR="00262703" w:rsidRPr="005114CE" w:rsidRDefault="00262703" w:rsidP="008B4E2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2590BB3B" w14:textId="77777777" w:rsidR="00262703" w:rsidRPr="005114CE" w:rsidRDefault="00262703" w:rsidP="008B4E2C">
            <w:pPr>
              <w:pStyle w:val="FieldText"/>
              <w:jc w:val="center"/>
            </w:pPr>
            <w:r>
              <w:rPr>
                <w:rFonts w:ascii="ArialMT" w:hAnsi="ArialMT"/>
                <w:szCs w:val="22"/>
              </w:rPr>
              <w:t>Duration of course and date taken</w:t>
            </w:r>
          </w:p>
        </w:tc>
      </w:tr>
      <w:tr w:rsidR="00262703" w:rsidRPr="00613129" w14:paraId="685CD4FC" w14:textId="77777777" w:rsidTr="008B4E2C">
        <w:trPr>
          <w:trHeight w:val="1138"/>
        </w:trPr>
        <w:tc>
          <w:tcPr>
            <w:tcW w:w="4675" w:type="dxa"/>
            <w:tcBorders>
              <w:top w:val="single" w:sz="2" w:space="0" w:color="auto"/>
            </w:tcBorders>
            <w:vAlign w:val="top"/>
          </w:tcPr>
          <w:p w14:paraId="03F3FD04" w14:textId="77777777" w:rsidR="00262703" w:rsidRPr="005114CE" w:rsidRDefault="00262703" w:rsidP="008B4E2C">
            <w:pPr>
              <w:pStyle w:val="FieldText"/>
            </w:pPr>
          </w:p>
        </w:tc>
        <w:tc>
          <w:tcPr>
            <w:tcW w:w="5399" w:type="dxa"/>
            <w:tcBorders>
              <w:top w:val="single" w:sz="2" w:space="0" w:color="auto"/>
            </w:tcBorders>
            <w:vAlign w:val="top"/>
          </w:tcPr>
          <w:p w14:paraId="423E3AA6" w14:textId="77777777" w:rsidR="00262703" w:rsidRPr="005114CE" w:rsidRDefault="00262703" w:rsidP="008B4E2C">
            <w:pPr>
              <w:pStyle w:val="FieldText"/>
            </w:pPr>
          </w:p>
        </w:tc>
      </w:tr>
    </w:tbl>
    <w:p w14:paraId="4C63A9DA" w14:textId="28330D4B" w:rsidR="00262703" w:rsidRDefault="00262703" w:rsidP="00262703">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w:t>
      </w:r>
      <w:r w:rsidR="003953E3" w:rsidRPr="00EC1C3C">
        <w:rPr>
          <w:b/>
          <w:bCs/>
          <w:sz w:val="20"/>
          <w:szCs w:val="28"/>
        </w:rPr>
        <w:t>necessary.</w:t>
      </w:r>
    </w:p>
    <w:p w14:paraId="2677F606" w14:textId="77777777" w:rsidR="00262703" w:rsidRDefault="00262703" w:rsidP="00262703">
      <w:pPr>
        <w:rPr>
          <w:b/>
          <w:bCs/>
          <w:sz w:val="20"/>
          <w:szCs w:val="28"/>
        </w:rPr>
      </w:pPr>
    </w:p>
    <w:p w14:paraId="17A6F952" w14:textId="7BB78691" w:rsidR="00B2073D" w:rsidRDefault="00B2073D"/>
    <w:p w14:paraId="098A9A17" w14:textId="77777777" w:rsidR="00262703" w:rsidRDefault="00262703"/>
    <w:p w14:paraId="038E9197" w14:textId="77777777" w:rsidR="003953E3" w:rsidRDefault="003953E3"/>
    <w:p w14:paraId="6FEE10DA" w14:textId="77777777" w:rsidR="003953E3" w:rsidRDefault="003953E3"/>
    <w:p w14:paraId="4AB26954" w14:textId="397F90B6" w:rsidR="00B2073D" w:rsidRDefault="00B2073D"/>
    <w:p w14:paraId="5DDDD79C" w14:textId="67B167F9" w:rsidR="00B2073D" w:rsidRDefault="003953E3" w:rsidP="00B2073D">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w:t>
      </w:r>
      <w:r w:rsidR="00B2073D">
        <w:rPr>
          <w:color w:val="000000" w:themeColor="text1"/>
        </w:rPr>
        <w:t>ection</w:t>
      </w:r>
      <w:r>
        <w:rPr>
          <w:color w:val="000000" w:themeColor="text1"/>
        </w:rPr>
        <w:t xml:space="preserve"> 3.</w:t>
      </w:r>
      <w:r w:rsidR="00B2073D">
        <w:rPr>
          <w:color w:val="000000" w:themeColor="text1"/>
        </w:rPr>
        <w:t xml:space="preserve"> </w:t>
      </w:r>
      <w:r w:rsidR="00262703">
        <w:rPr>
          <w:color w:val="000000" w:themeColor="text1"/>
        </w:rPr>
        <w:t>E</w:t>
      </w:r>
      <w:r w:rsidR="00B2073D" w:rsidRPr="00B2073D">
        <w:rPr>
          <w:color w:val="000000" w:themeColor="text1"/>
        </w:rPr>
        <w:t>mployment</w:t>
      </w:r>
      <w:r w:rsidR="00262703">
        <w:rPr>
          <w:color w:val="000000" w:themeColor="text1"/>
        </w:rPr>
        <w:t xml:space="preserve"> history</w:t>
      </w:r>
    </w:p>
    <w:p w14:paraId="0A99599A" w14:textId="349485FF" w:rsidR="00B2073D" w:rsidRDefault="00B2073D" w:rsidP="00B2073D"/>
    <w:p w14:paraId="39DC6260" w14:textId="1F80D497" w:rsidR="00B2073D" w:rsidRPr="003953E3" w:rsidRDefault="00262703" w:rsidP="00B2073D">
      <w:pPr>
        <w:tabs>
          <w:tab w:val="left" w:pos="5415"/>
        </w:tabs>
        <w:rPr>
          <w:rFonts w:cs="Arial"/>
          <w:sz w:val="20"/>
          <w:szCs w:val="20"/>
        </w:rPr>
      </w:pPr>
      <w:r>
        <w:rPr>
          <w:rFonts w:cs="Arial"/>
          <w:b/>
          <w:bCs/>
          <w:sz w:val="24"/>
        </w:rPr>
        <w:t>Please can you tell us about your employment history</w:t>
      </w:r>
      <w:r w:rsidR="009312F4">
        <w:rPr>
          <w:rFonts w:cs="Arial"/>
          <w:b/>
          <w:bCs/>
          <w:sz w:val="24"/>
        </w:rPr>
        <w:t xml:space="preserve">. </w:t>
      </w:r>
      <w:r w:rsidR="009312F4" w:rsidRPr="003953E3">
        <w:rPr>
          <w:rFonts w:cs="Arial"/>
          <w:sz w:val="20"/>
          <w:szCs w:val="20"/>
        </w:rPr>
        <w:t>S</w:t>
      </w:r>
      <w:r w:rsidRPr="003953E3">
        <w:rPr>
          <w:rFonts w:cs="Arial"/>
          <w:sz w:val="20"/>
          <w:szCs w:val="20"/>
        </w:rPr>
        <w:t xml:space="preserve">tarting with your most recent, then going onto other jobs you have </w:t>
      </w:r>
      <w:r w:rsidR="009312F4" w:rsidRPr="003953E3">
        <w:rPr>
          <w:rFonts w:cs="Arial"/>
          <w:sz w:val="20"/>
          <w:szCs w:val="20"/>
        </w:rPr>
        <w:t xml:space="preserve">had. Tell us </w:t>
      </w:r>
      <w:r w:rsidRPr="003953E3">
        <w:rPr>
          <w:rFonts w:cs="Arial"/>
          <w:sz w:val="20"/>
          <w:szCs w:val="20"/>
        </w:rPr>
        <w:t>about the skills you have</w:t>
      </w:r>
      <w:r w:rsidR="009312F4" w:rsidRPr="003953E3">
        <w:rPr>
          <w:rFonts w:cs="Arial"/>
          <w:sz w:val="20"/>
          <w:szCs w:val="20"/>
        </w:rPr>
        <w:t xml:space="preserve"> </w:t>
      </w:r>
      <w:r w:rsidRPr="003953E3">
        <w:rPr>
          <w:rFonts w:cs="Arial"/>
          <w:sz w:val="20"/>
          <w:szCs w:val="20"/>
        </w:rPr>
        <w:t>used or learned in</w:t>
      </w:r>
      <w:r w:rsidR="009312F4" w:rsidRPr="003953E3">
        <w:rPr>
          <w:rFonts w:cs="Arial"/>
          <w:sz w:val="20"/>
          <w:szCs w:val="20"/>
        </w:rPr>
        <w:t xml:space="preserve"> </w:t>
      </w:r>
      <w:r w:rsidRPr="003953E3">
        <w:rPr>
          <w:rFonts w:cs="Arial"/>
          <w:sz w:val="20"/>
          <w:szCs w:val="20"/>
        </w:rPr>
        <w:t xml:space="preserve">those jobs. Please include any gap years or periods of unemployment. </w:t>
      </w:r>
    </w:p>
    <w:p w14:paraId="40E55AE2" w14:textId="77777777" w:rsidR="00B2073D" w:rsidRPr="009312F4"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w:t>
            </w:r>
            <w:proofErr w:type="gramStart"/>
            <w:r w:rsidRPr="00027FDD">
              <w:rPr>
                <w:sz w:val="20"/>
                <w:szCs w:val="28"/>
              </w:rPr>
              <w:t>if</w:t>
            </w:r>
            <w:proofErr w:type="gramEnd"/>
            <w:r w:rsidRPr="00027FDD">
              <w:rPr>
                <w:sz w:val="20"/>
                <w:szCs w:val="28"/>
              </w:rPr>
              <w:t xml:space="preserve">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3953E3">
        <w:trPr>
          <w:cnfStyle w:val="100000000000" w:firstRow="1" w:lastRow="0" w:firstColumn="0" w:lastColumn="0" w:oddVBand="0" w:evenVBand="0" w:oddHBand="0" w:evenHBand="0" w:firstRowFirstColumn="0" w:firstRowLastColumn="0" w:lastRowFirstColumn="0" w:lastRowLastColumn="0"/>
          <w:trHeight w:val="1644"/>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74A09D85" w14:textId="77777777" w:rsidR="00027FDD" w:rsidRDefault="00027FDD" w:rsidP="00773042">
            <w:pPr>
              <w:pStyle w:val="FieldText"/>
              <w:rPr>
                <w:bCs w:val="0"/>
                <w:sz w:val="22"/>
                <w:szCs w:val="22"/>
              </w:rPr>
            </w:pPr>
          </w:p>
          <w:p w14:paraId="23B72C52" w14:textId="77777777" w:rsidR="003953E3" w:rsidRDefault="003953E3" w:rsidP="00773042">
            <w:pPr>
              <w:pStyle w:val="FieldText"/>
              <w:rPr>
                <w:bCs w:val="0"/>
                <w:sz w:val="22"/>
                <w:szCs w:val="22"/>
              </w:rPr>
            </w:pPr>
          </w:p>
          <w:p w14:paraId="48561A34" w14:textId="77777777" w:rsidR="003953E3" w:rsidRDefault="003953E3" w:rsidP="00773042">
            <w:pPr>
              <w:pStyle w:val="FieldText"/>
              <w:rPr>
                <w:bCs w:val="0"/>
                <w:sz w:val="22"/>
                <w:szCs w:val="22"/>
              </w:rPr>
            </w:pPr>
          </w:p>
          <w:p w14:paraId="4E6E1C9C" w14:textId="77777777" w:rsidR="003953E3" w:rsidRDefault="003953E3" w:rsidP="00773042">
            <w:pPr>
              <w:pStyle w:val="FieldText"/>
              <w:rPr>
                <w:bCs w:val="0"/>
                <w:sz w:val="22"/>
                <w:szCs w:val="22"/>
              </w:rPr>
            </w:pPr>
          </w:p>
          <w:p w14:paraId="17EF4575" w14:textId="77777777" w:rsidR="003953E3" w:rsidRDefault="003953E3" w:rsidP="00773042">
            <w:pPr>
              <w:pStyle w:val="FieldText"/>
              <w:rPr>
                <w:bCs w:val="0"/>
                <w:sz w:val="22"/>
                <w:szCs w:val="22"/>
              </w:rPr>
            </w:pPr>
          </w:p>
          <w:p w14:paraId="5E1FC675" w14:textId="77777777" w:rsidR="003953E3" w:rsidRDefault="003953E3" w:rsidP="00773042">
            <w:pPr>
              <w:pStyle w:val="FieldText"/>
              <w:rPr>
                <w:bCs w:val="0"/>
                <w:sz w:val="22"/>
                <w:szCs w:val="22"/>
              </w:rPr>
            </w:pPr>
          </w:p>
          <w:p w14:paraId="0FBE7B66" w14:textId="77777777" w:rsidR="003953E3" w:rsidRDefault="003953E3" w:rsidP="00773042">
            <w:pPr>
              <w:pStyle w:val="FieldText"/>
              <w:rPr>
                <w:bCs w:val="0"/>
                <w:sz w:val="22"/>
                <w:szCs w:val="22"/>
              </w:rPr>
            </w:pPr>
          </w:p>
          <w:p w14:paraId="61027031" w14:textId="77777777" w:rsidR="003953E3" w:rsidRDefault="003953E3" w:rsidP="00773042">
            <w:pPr>
              <w:pStyle w:val="FieldText"/>
              <w:rPr>
                <w:bCs w:val="0"/>
                <w:sz w:val="22"/>
                <w:szCs w:val="22"/>
              </w:rPr>
            </w:pPr>
          </w:p>
          <w:p w14:paraId="7D34EA61" w14:textId="77777777" w:rsidR="003953E3" w:rsidRDefault="003953E3" w:rsidP="00773042">
            <w:pPr>
              <w:pStyle w:val="FieldText"/>
              <w:rPr>
                <w:bCs w:val="0"/>
                <w:sz w:val="22"/>
                <w:szCs w:val="22"/>
              </w:rPr>
            </w:pPr>
          </w:p>
          <w:p w14:paraId="7D5B1B78" w14:textId="77777777" w:rsidR="003953E3" w:rsidRDefault="003953E3" w:rsidP="00773042">
            <w:pPr>
              <w:pStyle w:val="FieldText"/>
              <w:rPr>
                <w:bCs w:val="0"/>
                <w:sz w:val="22"/>
                <w:szCs w:val="22"/>
              </w:rPr>
            </w:pPr>
          </w:p>
          <w:p w14:paraId="5F50CBD3" w14:textId="77777777" w:rsidR="003953E3" w:rsidRPr="00B2073D" w:rsidRDefault="003953E3" w:rsidP="00773042">
            <w:pPr>
              <w:pStyle w:val="FieldText"/>
              <w:rPr>
                <w:sz w:val="22"/>
                <w:szCs w:val="22"/>
              </w:rPr>
            </w:pPr>
          </w:p>
        </w:tc>
      </w:tr>
    </w:tbl>
    <w:p w14:paraId="72E889A4" w14:textId="0D0C34EB"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1250B8">
        <w:trPr>
          <w:cnfStyle w:val="100000000000" w:firstRow="1" w:lastRow="0" w:firstColumn="0" w:lastColumn="0" w:oddVBand="0" w:evenVBand="0" w:oddHBand="0" w:evenHBand="0" w:firstRowFirstColumn="0" w:firstRowLastColumn="0" w:lastRowFirstColumn="0" w:lastRowLastColumn="0"/>
          <w:trHeight w:val="1301"/>
        </w:trPr>
        <w:tc>
          <w:tcPr>
            <w:tcW w:w="2126"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1" w:type="dxa"/>
            <w:tcBorders>
              <w:top w:val="single" w:sz="2" w:space="0" w:color="auto"/>
              <w:left w:val="single" w:sz="2" w:space="0" w:color="auto"/>
              <w:bottom w:val="single" w:sz="2" w:space="0" w:color="auto"/>
              <w:right w:val="single" w:sz="2" w:space="0" w:color="auto"/>
            </w:tcBorders>
            <w:vAlign w:val="top"/>
          </w:tcPr>
          <w:p w14:paraId="5251D1F2" w14:textId="77777777" w:rsidR="00027FDD" w:rsidRDefault="00027FDD" w:rsidP="00773042">
            <w:pPr>
              <w:pStyle w:val="FieldText"/>
              <w:rPr>
                <w:bCs w:val="0"/>
                <w:sz w:val="22"/>
                <w:szCs w:val="22"/>
              </w:rPr>
            </w:pPr>
          </w:p>
          <w:p w14:paraId="411C494D" w14:textId="77777777" w:rsidR="003953E3" w:rsidRDefault="003953E3" w:rsidP="00773042">
            <w:pPr>
              <w:pStyle w:val="FieldText"/>
              <w:rPr>
                <w:sz w:val="22"/>
                <w:szCs w:val="22"/>
              </w:rPr>
            </w:pPr>
          </w:p>
          <w:p w14:paraId="65057A28" w14:textId="77777777" w:rsidR="00136145" w:rsidRDefault="00136145" w:rsidP="00773042">
            <w:pPr>
              <w:pStyle w:val="FieldText"/>
              <w:rPr>
                <w:sz w:val="22"/>
                <w:szCs w:val="22"/>
              </w:rPr>
            </w:pPr>
          </w:p>
          <w:p w14:paraId="20CF76C4" w14:textId="77777777" w:rsidR="00136145" w:rsidRDefault="00136145" w:rsidP="00773042">
            <w:pPr>
              <w:pStyle w:val="FieldText"/>
              <w:rPr>
                <w:sz w:val="22"/>
                <w:szCs w:val="22"/>
              </w:rPr>
            </w:pPr>
          </w:p>
          <w:p w14:paraId="2FBE0DA4" w14:textId="77777777" w:rsidR="00136145" w:rsidRDefault="00136145" w:rsidP="00773042">
            <w:pPr>
              <w:pStyle w:val="FieldText"/>
              <w:rPr>
                <w:sz w:val="22"/>
                <w:szCs w:val="22"/>
              </w:rPr>
            </w:pPr>
          </w:p>
          <w:p w14:paraId="048C6A5C" w14:textId="77777777" w:rsidR="00136145" w:rsidRDefault="00136145" w:rsidP="00773042">
            <w:pPr>
              <w:pStyle w:val="FieldText"/>
              <w:rPr>
                <w:bCs w:val="0"/>
                <w:sz w:val="22"/>
                <w:szCs w:val="22"/>
              </w:rPr>
            </w:pPr>
          </w:p>
          <w:p w14:paraId="09448BB4" w14:textId="77777777" w:rsidR="003953E3" w:rsidRDefault="003953E3" w:rsidP="00773042">
            <w:pPr>
              <w:pStyle w:val="FieldText"/>
              <w:rPr>
                <w:bCs w:val="0"/>
                <w:sz w:val="22"/>
                <w:szCs w:val="22"/>
              </w:rPr>
            </w:pPr>
          </w:p>
          <w:p w14:paraId="7290F6C1" w14:textId="77777777" w:rsidR="003953E3" w:rsidRPr="00B2073D" w:rsidRDefault="003953E3" w:rsidP="00773042">
            <w:pPr>
              <w:pStyle w:val="FieldText"/>
              <w:rPr>
                <w:sz w:val="22"/>
                <w:szCs w:val="22"/>
              </w:rPr>
            </w:pPr>
          </w:p>
        </w:tc>
      </w:tr>
    </w:tbl>
    <w:p w14:paraId="4B82BFEC" w14:textId="77777777" w:rsidR="00136145" w:rsidRDefault="00136145" w:rsidP="00C51B90"/>
    <w:p w14:paraId="78222C8D" w14:textId="77777777" w:rsidR="00136145" w:rsidRDefault="00136145" w:rsidP="00C51B90"/>
    <w:p w14:paraId="008A3CEE" w14:textId="77777777" w:rsidR="004812E8" w:rsidRDefault="004812E8" w:rsidP="00C51B90"/>
    <w:p w14:paraId="37D85B47" w14:textId="77777777" w:rsidR="00136145" w:rsidRDefault="00136145" w:rsidP="00C51B90"/>
    <w:p w14:paraId="323F4957" w14:textId="0DB22DF4" w:rsidR="00C51B90" w:rsidRDefault="003953E3" w:rsidP="00C51B90">
      <w:r>
        <w:rPr>
          <w:rFonts w:cs="Arial"/>
          <w:noProof/>
          <w:sz w:val="22"/>
          <w:szCs w:val="22"/>
          <w:lang w:eastAsia="en-GB"/>
        </w:rPr>
        <mc:AlternateContent>
          <mc:Choice Requires="wps">
            <w:drawing>
              <wp:anchor distT="0" distB="0" distL="114300" distR="114300" simplePos="0" relativeHeight="251673600" behindDoc="0" locked="0" layoutInCell="1" allowOverlap="1" wp14:anchorId="18C69F31" wp14:editId="16D5E3DC">
                <wp:simplePos x="0" y="0"/>
                <wp:positionH relativeFrom="column">
                  <wp:posOffset>0</wp:posOffset>
                </wp:positionH>
                <wp:positionV relativeFrom="paragraph">
                  <wp:posOffset>-635</wp:posOffset>
                </wp:positionV>
                <wp:extent cx="6520815" cy="66675"/>
                <wp:effectExtent l="0" t="0" r="13335" b="28575"/>
                <wp:wrapNone/>
                <wp:docPr id="338510461" name="Flowchart: Process 338510461"/>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9F31" id="Flowchart: Process 338510461" o:spid="_x0000_s1029" type="#_x0000_t109" style="position:absolute;margin-left:0;margin-top:-.05pt;width:513.4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" fillcolor="#76923c [2406]" strokecolor="black [3213]" strokeweight=".25pt">
                <v:textbo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v:textbox>
              </v:shape>
            </w:pict>
          </mc:Fallback>
        </mc:AlternateContent>
      </w:r>
    </w:p>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lastRenderedPageBreak/>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67456" behindDoc="0" locked="0" layoutInCell="1" allowOverlap="1" wp14:anchorId="22BD535C" wp14:editId="0AAAB51F">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30" type="#_x0000_t109" style="position:absolute;margin-left:-4.5pt;margin-top:5.1pt;width:513.4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76923c [2406]"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4791F76F" w14:textId="45CE35BD"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5E590128" w14:textId="75FB3DE1" w:rsidR="00750E3F" w:rsidRDefault="00750E3F" w:rsidP="001A39CA">
      <w:pPr>
        <w:spacing w:before="12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sidR="00967597">
        <w:rPr>
          <w:b/>
          <w:bCs/>
          <w:sz w:val="20"/>
          <w:szCs w:val="28"/>
        </w:rPr>
        <w:t>.</w:t>
      </w:r>
    </w:p>
    <w:p w14:paraId="29F71A99" w14:textId="34C2124C" w:rsidR="006D3CFC" w:rsidRPr="006D3CFC" w:rsidRDefault="009312F4"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lastRenderedPageBreak/>
        <w:t>S</w:t>
      </w:r>
      <w:r w:rsidR="006D3CFC" w:rsidRPr="006D3CFC">
        <w:rPr>
          <w:color w:val="000000" w:themeColor="text1"/>
        </w:rPr>
        <w:t>ection</w:t>
      </w:r>
      <w:r w:rsidR="003953E3">
        <w:rPr>
          <w:color w:val="000000" w:themeColor="text1"/>
        </w:rPr>
        <w:t xml:space="preserve"> 4</w:t>
      </w:r>
      <w:r w:rsidR="006D3CFC" w:rsidRPr="006D3CFC">
        <w:rPr>
          <w:color w:val="000000" w:themeColor="text1"/>
        </w:rPr>
        <w:t xml:space="preserve">. </w:t>
      </w:r>
      <w:r w:rsidR="006D3CFC">
        <w:rPr>
          <w:color w:val="000000" w:themeColor="text1"/>
        </w:rPr>
        <w:t>Personal statement</w:t>
      </w:r>
    </w:p>
    <w:p w14:paraId="298A1858" w14:textId="77777777" w:rsidR="006D3CFC" w:rsidRDefault="006D3CFC"/>
    <w:p w14:paraId="60CBCB50" w14:textId="284163D7" w:rsidR="006D3CFC" w:rsidRDefault="003953E3" w:rsidP="006D3CFC">
      <w:pPr>
        <w:autoSpaceDE w:val="0"/>
        <w:autoSpaceDN w:val="0"/>
        <w:adjustRightInd w:val="0"/>
        <w:rPr>
          <w:rFonts w:cs="Arial"/>
          <w:b/>
          <w:bCs/>
          <w:szCs w:val="22"/>
        </w:rPr>
      </w:pPr>
      <w:r>
        <w:rPr>
          <w:rFonts w:cs="Arial"/>
          <w:b/>
          <w:bCs/>
          <w:szCs w:val="22"/>
        </w:rPr>
        <w:t>Please tell us about your a</w:t>
      </w:r>
      <w:r w:rsidR="006D3CFC">
        <w:rPr>
          <w:rFonts w:cs="Arial"/>
          <w:b/>
          <w:bCs/>
          <w:szCs w:val="22"/>
        </w:rPr>
        <w:t xml:space="preserve">bilities, skills, </w:t>
      </w:r>
      <w:proofErr w:type="gramStart"/>
      <w:r w:rsidR="006D3CFC">
        <w:rPr>
          <w:rFonts w:cs="Arial"/>
          <w:b/>
          <w:bCs/>
          <w:szCs w:val="22"/>
        </w:rPr>
        <w:t>knowledge</w:t>
      </w:r>
      <w:proofErr w:type="gramEnd"/>
      <w:r w:rsidR="006D3CFC">
        <w:rPr>
          <w:rFonts w:cs="Arial"/>
          <w:b/>
          <w:bCs/>
          <w:szCs w:val="22"/>
        </w:rPr>
        <w:t xml:space="preserve"> and experience</w:t>
      </w:r>
      <w:r>
        <w:rPr>
          <w:rFonts w:cs="Arial"/>
          <w:b/>
          <w:bCs/>
          <w:szCs w:val="22"/>
        </w:rPr>
        <w:t xml:space="preserve">. </w:t>
      </w:r>
    </w:p>
    <w:p w14:paraId="68282D3B" w14:textId="77777777" w:rsidR="003953E3" w:rsidRDefault="003953E3" w:rsidP="006D3CFC">
      <w:pPr>
        <w:autoSpaceDE w:val="0"/>
        <w:autoSpaceDN w:val="0"/>
        <w:adjustRightInd w:val="0"/>
        <w:rPr>
          <w:rFonts w:cs="Arial"/>
          <w:b/>
          <w:bCs/>
          <w:szCs w:val="22"/>
        </w:rPr>
      </w:pPr>
    </w:p>
    <w:p w14:paraId="508FB124" w14:textId="4FD81F45" w:rsidR="008B4E2C" w:rsidRDefault="008B4E2C" w:rsidP="006D3CFC">
      <w:pPr>
        <w:autoSpaceDE w:val="0"/>
        <w:autoSpaceDN w:val="0"/>
        <w:adjustRightInd w:val="0"/>
        <w:rPr>
          <w:rFonts w:cs="Arial"/>
          <w:b/>
          <w:bCs/>
          <w:szCs w:val="22"/>
        </w:rPr>
      </w:pPr>
      <w:r>
        <w:rPr>
          <w:rFonts w:cs="Arial"/>
          <w:b/>
          <w:bCs/>
          <w:szCs w:val="22"/>
        </w:rPr>
        <w:t xml:space="preserve">To ensure fair treatment and opportunity for all we have outlined the 5 topics which each candidate will be shortlisted against. </w:t>
      </w:r>
      <w:r w:rsidR="00967597">
        <w:rPr>
          <w:rFonts w:cs="Arial"/>
          <w:b/>
          <w:bCs/>
          <w:szCs w:val="22"/>
        </w:rPr>
        <w:t xml:space="preserve">As guidance we will be looking for a maximum of 120 words per heading. </w:t>
      </w:r>
    </w:p>
    <w:p w14:paraId="0543B7C6" w14:textId="3539374D" w:rsidR="006D3CFC" w:rsidRDefault="006D3CFC" w:rsidP="006D3CFC">
      <w:pPr>
        <w:rPr>
          <w:rFonts w:cs="Arial"/>
          <w:szCs w:val="22"/>
        </w:rPr>
      </w:pPr>
      <w:r>
        <w:rPr>
          <w:rFonts w:cs="Arial"/>
          <w:szCs w:val="22"/>
        </w:rPr>
        <w:t xml:space="preserve">Please use this section to explain how you meet the requirements of the Job Description.   </w:t>
      </w:r>
      <w:r w:rsidR="008B4E2C">
        <w:rPr>
          <w:rFonts w:cs="Arial"/>
          <w:szCs w:val="22"/>
        </w:rPr>
        <w:t xml:space="preserve">As part of our </w:t>
      </w:r>
      <w:r w:rsidR="00967597">
        <w:rPr>
          <w:rFonts w:cs="Arial"/>
          <w:szCs w:val="22"/>
        </w:rPr>
        <w:t>safer and</w:t>
      </w:r>
      <w:r w:rsidR="008B4E2C">
        <w:rPr>
          <w:rFonts w:cs="Arial"/>
          <w:szCs w:val="22"/>
        </w:rPr>
        <w:t xml:space="preserve"> inclusive recruitment process</w:t>
      </w:r>
      <w:r>
        <w:rPr>
          <w:rFonts w:cs="Arial"/>
          <w:szCs w:val="22"/>
        </w:rPr>
        <w:t xml:space="preserve">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967597">
        <w:trPr>
          <w:cnfStyle w:val="100000000000" w:firstRow="1" w:lastRow="0" w:firstColumn="0" w:lastColumn="0" w:oddVBand="0" w:evenVBand="0" w:oddHBand="0" w:evenHBand="0" w:firstRowFirstColumn="0" w:firstRowLastColumn="0" w:lastRowFirstColumn="0" w:lastRowLastColumn="0"/>
          <w:trHeight w:val="9786"/>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D3C6439" w14:textId="285D4B5E" w:rsidR="007E3D16" w:rsidRPr="00967597" w:rsidRDefault="007E3D16" w:rsidP="00773042">
            <w:pPr>
              <w:pStyle w:val="FieldText"/>
              <w:numPr>
                <w:ilvl w:val="0"/>
                <w:numId w:val="14"/>
              </w:numPr>
              <w:rPr>
                <w:b w:val="0"/>
                <w:bCs w:val="0"/>
              </w:rPr>
            </w:pPr>
            <w:r>
              <w:t>Safeguarding</w:t>
            </w:r>
            <w:r w:rsidR="00967597">
              <w:t xml:space="preserve"> – </w:t>
            </w:r>
            <w:r w:rsidR="00967597" w:rsidRPr="00967597">
              <w:rPr>
                <w:b w:val="0"/>
                <w:bCs w:val="0"/>
              </w:rPr>
              <w:t>max 120 words</w:t>
            </w:r>
          </w:p>
          <w:p w14:paraId="3D01E20A" w14:textId="689A6B1D" w:rsidR="007E3D16" w:rsidRDefault="007E3D16" w:rsidP="00773042">
            <w:pPr>
              <w:pStyle w:val="FieldText"/>
              <w:numPr>
                <w:ilvl w:val="0"/>
                <w:numId w:val="14"/>
              </w:numPr>
              <w:rPr>
                <w:bCs w:val="0"/>
              </w:rPr>
            </w:pPr>
            <w:r>
              <w:t xml:space="preserve">Early years curriculum </w:t>
            </w:r>
            <w:r w:rsidR="00967597">
              <w:t xml:space="preserve">– </w:t>
            </w:r>
            <w:r w:rsidR="00967597" w:rsidRPr="00967597">
              <w:rPr>
                <w:b w:val="0"/>
                <w:bCs w:val="0"/>
              </w:rPr>
              <w:t>max 120 words</w:t>
            </w:r>
          </w:p>
          <w:p w14:paraId="70683EDA" w14:textId="05C69B99" w:rsidR="007E3D16" w:rsidRPr="00967597" w:rsidRDefault="007E3D16" w:rsidP="001E7A94">
            <w:pPr>
              <w:pStyle w:val="FieldText"/>
              <w:numPr>
                <w:ilvl w:val="0"/>
                <w:numId w:val="14"/>
              </w:numPr>
              <w:rPr>
                <w:b w:val="0"/>
                <w:bCs w:val="0"/>
              </w:rPr>
            </w:pPr>
            <w:r>
              <w:t>SEND</w:t>
            </w:r>
            <w:r w:rsidR="001E7A94">
              <w:t xml:space="preserve">, including EEDI - equality, equity, </w:t>
            </w:r>
            <w:proofErr w:type="gramStart"/>
            <w:r w:rsidR="001E7A94">
              <w:t>diversity</w:t>
            </w:r>
            <w:proofErr w:type="gramEnd"/>
            <w:r w:rsidR="001E7A94">
              <w:t xml:space="preserve"> and inclusion. </w:t>
            </w:r>
            <w:r w:rsidR="00967597">
              <w:t xml:space="preserve">– </w:t>
            </w:r>
            <w:r w:rsidR="00967597" w:rsidRPr="00967597">
              <w:rPr>
                <w:b w:val="0"/>
                <w:bCs w:val="0"/>
              </w:rPr>
              <w:t xml:space="preserve">max 120 words </w:t>
            </w:r>
          </w:p>
          <w:p w14:paraId="6E6DC61A" w14:textId="555F9EE7" w:rsidR="001E7A94" w:rsidRDefault="001E7A94" w:rsidP="001E7A94">
            <w:pPr>
              <w:pStyle w:val="FieldText"/>
              <w:numPr>
                <w:ilvl w:val="0"/>
                <w:numId w:val="14"/>
              </w:numPr>
              <w:rPr>
                <w:bCs w:val="0"/>
              </w:rPr>
            </w:pPr>
            <w:r>
              <w:t>Working in partnership with parents and carers</w:t>
            </w:r>
            <w:r w:rsidR="00967597">
              <w:t xml:space="preserve"> – </w:t>
            </w:r>
            <w:r w:rsidR="00967597">
              <w:rPr>
                <w:b w:val="0"/>
                <w:bCs w:val="0"/>
              </w:rPr>
              <w:t>max 120 words</w:t>
            </w:r>
          </w:p>
          <w:p w14:paraId="4A74EE38" w14:textId="37AB6D5B" w:rsidR="007E3D16" w:rsidRPr="00967597" w:rsidRDefault="001E7A94" w:rsidP="00773042">
            <w:pPr>
              <w:pStyle w:val="FieldText"/>
              <w:numPr>
                <w:ilvl w:val="0"/>
                <w:numId w:val="14"/>
              </w:numPr>
              <w:rPr>
                <w:bCs w:val="0"/>
              </w:rPr>
            </w:pPr>
            <w:r>
              <w:t xml:space="preserve">Teamwork. </w:t>
            </w:r>
            <w:r w:rsidR="00967597">
              <w:t xml:space="preserve">– </w:t>
            </w:r>
            <w:r w:rsidR="00967597">
              <w:rPr>
                <w:b w:val="0"/>
                <w:bCs w:val="0"/>
              </w:rPr>
              <w:t>max 120 words</w:t>
            </w:r>
          </w:p>
        </w:tc>
      </w:tr>
    </w:tbl>
    <w:p w14:paraId="6E6688FC" w14:textId="55D9F05F" w:rsidR="00A83173" w:rsidRDefault="00A83173" w:rsidP="00860156">
      <w:pPr>
        <w:spacing w:before="48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sidR="00967597">
        <w:rPr>
          <w:b/>
          <w:bCs/>
          <w:sz w:val="20"/>
          <w:szCs w:val="28"/>
        </w:rPr>
        <w:t>.</w:t>
      </w:r>
    </w:p>
    <w:p w14:paraId="1EEE2276" w14:textId="77777777" w:rsidR="00A83173" w:rsidRDefault="00A83173"/>
    <w:p w14:paraId="4F7B7B2D" w14:textId="21799636" w:rsidR="00330050" w:rsidRPr="00A6174B" w:rsidRDefault="00A6174B" w:rsidP="00A6174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lastRenderedPageBreak/>
        <w:t>Section</w:t>
      </w:r>
      <w:r w:rsidR="00967597">
        <w:rPr>
          <w:color w:val="000000" w:themeColor="text1"/>
        </w:rPr>
        <w:t xml:space="preserve"> 5</w:t>
      </w:r>
      <w:r>
        <w:rPr>
          <w:color w:val="000000" w:themeColor="text1"/>
        </w:rPr>
        <w:t xml:space="preserve"> </w:t>
      </w:r>
      <w:r w:rsidR="00330050" w:rsidRPr="00A6174B">
        <w:rPr>
          <w:color w:val="000000" w:themeColor="text1"/>
        </w:rPr>
        <w:t>References</w:t>
      </w:r>
    </w:p>
    <w:p w14:paraId="5D4C73B5" w14:textId="77777777" w:rsidR="00A6174B" w:rsidRDefault="00A6174B" w:rsidP="00A6174B"/>
    <w:p w14:paraId="5BF00927" w14:textId="58FFCD8E" w:rsidR="00A6174B" w:rsidRDefault="00A6174B" w:rsidP="00A6174B">
      <w:r>
        <w:t xml:space="preserve">Please give the names, </w:t>
      </w:r>
      <w:proofErr w:type="gramStart"/>
      <w:r>
        <w:t>address</w:t>
      </w:r>
      <w:proofErr w:type="gramEnd"/>
      <w:r>
        <w:t xml:space="preserve">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714CF8F5" w:rsidR="00871876" w:rsidRDefault="00DD59B1" w:rsidP="00DD59B1">
      <w:pPr>
        <w:pStyle w:val="Heading2"/>
        <w:pBdr>
          <w:top w:val="single" w:sz="4" w:space="1" w:color="auto"/>
          <w:left w:val="single" w:sz="4" w:space="4" w:color="auto"/>
          <w:bottom w:val="single" w:sz="4" w:space="1" w:color="auto"/>
          <w:right w:val="single" w:sz="4" w:space="4" w:color="auto"/>
        </w:pBdr>
        <w:shd w:val="clear" w:color="auto" w:fill="76923C" w:themeFill="accent3" w:themeFillShade="BF"/>
        <w:tabs>
          <w:tab w:val="left" w:pos="3540"/>
          <w:tab w:val="center" w:pos="5040"/>
        </w:tabs>
        <w:jc w:val="left"/>
      </w:pPr>
      <w:r>
        <w:rPr>
          <w:color w:val="000000" w:themeColor="text1"/>
        </w:rPr>
        <w:lastRenderedPageBreak/>
        <w:t xml:space="preserve">Section </w:t>
      </w:r>
      <w:r w:rsidR="00967597">
        <w:rPr>
          <w:color w:val="000000" w:themeColor="text1"/>
        </w:rPr>
        <w:t xml:space="preserve">6. </w:t>
      </w:r>
      <w:r>
        <w:rPr>
          <w:color w:val="000000" w:themeColor="text1"/>
        </w:rPr>
        <w:t xml:space="preserve">Equal opportunities monitoring </w:t>
      </w:r>
      <w:proofErr w:type="gramStart"/>
      <w:r>
        <w:rPr>
          <w:color w:val="000000" w:themeColor="text1"/>
        </w:rPr>
        <w:t>form</w:t>
      </w:r>
      <w:proofErr w:type="gramEnd"/>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8B4E2C">
            <w:pPr>
              <w:pStyle w:val="FieldText"/>
            </w:pPr>
          </w:p>
        </w:tc>
      </w:tr>
    </w:tbl>
    <w:p w14:paraId="5DE23A6C" w14:textId="6293286D" w:rsidR="00DD59B1" w:rsidRDefault="00DD59B1" w:rsidP="00DD59B1">
      <w:pPr>
        <w:rPr>
          <w:b/>
          <w:sz w:val="22"/>
          <w:szCs w:val="22"/>
          <w:u w:val="single"/>
        </w:rPr>
      </w:pPr>
    </w:p>
    <w:p w14:paraId="7428E840" w14:textId="37843A67"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 xml:space="preserve">Windmill Hill City Farm ltd wants to meet the aims and commitments set out in our equality and diversity policy [GN06]. This includes not discriminating under the Equality Act </w:t>
      </w:r>
      <w:proofErr w:type="gramStart"/>
      <w:r w:rsidRPr="006B407E">
        <w:rPr>
          <w:rFonts w:asciiTheme="minorHAnsi" w:hAnsiTheme="minorHAnsi" w:cstheme="minorHAnsi"/>
          <w:sz w:val="20"/>
          <w:szCs w:val="20"/>
        </w:rPr>
        <w:t>2010, and</w:t>
      </w:r>
      <w:proofErr w:type="gramEnd"/>
      <w:r w:rsidRPr="006B407E">
        <w:rPr>
          <w:rFonts w:asciiTheme="minorHAnsi" w:hAnsiTheme="minorHAnsi" w:cstheme="minorHAnsi"/>
          <w:sz w:val="20"/>
          <w:szCs w:val="20"/>
        </w:rPr>
        <w:t xml:space="preserve">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10414A31" w14:textId="77777777" w:rsidR="00432688" w:rsidRDefault="00432688" w:rsidP="00432688">
      <w:pPr>
        <w:rPr>
          <w:rFonts w:ascii="Calibri" w:hAnsi="Calibri" w:cs="Calibri"/>
          <w:b/>
          <w:sz w:val="24"/>
          <w:u w:val="single"/>
        </w:rPr>
      </w:pPr>
      <w:r w:rsidRPr="007E710E">
        <w:rPr>
          <w:rFonts w:ascii="Calibri" w:hAnsi="Calibri" w:cs="Calibri"/>
          <w:b/>
          <w:sz w:val="24"/>
          <w:u w:val="single"/>
        </w:rPr>
        <w:t>Gender</w:t>
      </w:r>
    </w:p>
    <w:p w14:paraId="33C800AF" w14:textId="77777777" w:rsidR="00432688" w:rsidRDefault="00432688" w:rsidP="00432688">
      <w:pPr>
        <w:rPr>
          <w:rFonts w:ascii="Calibri" w:hAnsi="Calibri" w:cs="Calibri"/>
          <w:b/>
          <w:sz w:val="24"/>
          <w:u w:val="single"/>
        </w:rPr>
      </w:pPr>
    </w:p>
    <w:p w14:paraId="1ACF0CF9"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Male</w:t>
      </w:r>
    </w:p>
    <w:p w14:paraId="1431664E"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62E7A81" w14:textId="77777777" w:rsidR="00432688" w:rsidRPr="007E710E" w:rsidRDefault="00432688" w:rsidP="00432688">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001E7B3D"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Other (please specify)</w:t>
      </w:r>
    </w:p>
    <w:p w14:paraId="2C6A7481" w14:textId="77777777" w:rsidR="00432688" w:rsidRPr="007E710E" w:rsidRDefault="00432688" w:rsidP="00432688">
      <w:pPr>
        <w:rPr>
          <w:rFonts w:ascii="Calibri" w:hAnsi="Calibri" w:cs="Calibri"/>
          <w:b/>
          <w:sz w:val="24"/>
          <w:u w:val="single"/>
        </w:rPr>
      </w:pPr>
      <w:r w:rsidRPr="007E710E">
        <w:rPr>
          <w:rFonts w:ascii="Arial Narrow" w:hAnsi="Arial Narrow" w:cs="Calibri"/>
          <w:sz w:val="24"/>
        </w:rPr>
        <w:tab/>
      </w:r>
      <w:r>
        <w:rPr>
          <w:rFonts w:ascii="Calibri" w:hAnsi="Calibri" w:cs="Calibri"/>
          <w:sz w:val="24"/>
        </w:rPr>
        <w:t xml:space="preserve">Prefer not to </w:t>
      </w:r>
      <w:proofErr w:type="gramStart"/>
      <w:r>
        <w:rPr>
          <w:rFonts w:ascii="Calibri" w:hAnsi="Calibri" w:cs="Calibri"/>
          <w:sz w:val="24"/>
        </w:rPr>
        <w:t>say</w:t>
      </w:r>
      <w:proofErr w:type="gramEnd"/>
      <w:r w:rsidRPr="007E710E">
        <w:rPr>
          <w:rFonts w:ascii="Calibri" w:hAnsi="Calibri" w:cs="Calibri"/>
          <w:sz w:val="24"/>
        </w:rPr>
        <w:tab/>
      </w:r>
    </w:p>
    <w:p w14:paraId="0B044C3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05545F82" w14:textId="77777777" w:rsidTr="004D132C">
        <w:tc>
          <w:tcPr>
            <w:tcW w:w="4531" w:type="dxa"/>
            <w:shd w:val="clear" w:color="auto" w:fill="BFBFBF" w:themeFill="background1" w:themeFillShade="BF"/>
          </w:tcPr>
          <w:p w14:paraId="3EEB8EB3" w14:textId="77777777" w:rsidR="00432688" w:rsidRPr="007E710E" w:rsidRDefault="00432688"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6DCE4AE2"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1E1BA27C"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2535358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10E0A651" w14:textId="77777777" w:rsidR="00432688" w:rsidRPr="007E710E" w:rsidRDefault="00432688" w:rsidP="00432688">
      <w:pPr>
        <w:rPr>
          <w:rFonts w:ascii="Calibri" w:hAnsi="Calibri" w:cs="Calibri"/>
          <w:b/>
          <w:sz w:val="24"/>
        </w:rPr>
      </w:pPr>
    </w:p>
    <w:p w14:paraId="15592BB9" w14:textId="77777777" w:rsidR="00432688" w:rsidRDefault="00432688" w:rsidP="00432688">
      <w:pPr>
        <w:rPr>
          <w:rFonts w:ascii="Calibri" w:hAnsi="Calibri" w:cs="Calibri"/>
          <w:b/>
          <w:sz w:val="24"/>
          <w:u w:val="single"/>
        </w:rPr>
      </w:pPr>
      <w:r>
        <w:rPr>
          <w:rFonts w:ascii="Calibri" w:hAnsi="Calibri" w:cs="Calibri"/>
          <w:b/>
          <w:sz w:val="24"/>
          <w:u w:val="single"/>
        </w:rPr>
        <w:t>Married/Civil Partnership</w:t>
      </w:r>
    </w:p>
    <w:p w14:paraId="18EF17D3" w14:textId="77777777" w:rsidR="00432688"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2FE6A0F0" w14:textId="77777777" w:rsidTr="004D132C">
        <w:tc>
          <w:tcPr>
            <w:tcW w:w="4531" w:type="dxa"/>
            <w:shd w:val="clear" w:color="auto" w:fill="BFBFBF" w:themeFill="background1" w:themeFillShade="BF"/>
          </w:tcPr>
          <w:p w14:paraId="2771B54C" w14:textId="77777777" w:rsidR="00432688" w:rsidRPr="007E710E" w:rsidRDefault="00432688" w:rsidP="004D132C">
            <w:pPr>
              <w:rPr>
                <w:rFonts w:ascii="Calibri" w:hAnsi="Calibri" w:cs="Calibri"/>
                <w:bCs/>
                <w:sz w:val="24"/>
              </w:rPr>
            </w:pPr>
            <w:r>
              <w:rPr>
                <w:rFonts w:ascii="Calibri" w:hAnsi="Calibri" w:cs="Calibri"/>
                <w:bCs/>
                <w:sz w:val="24"/>
              </w:rPr>
              <w:t>Are you married or in a civil partnership?</w:t>
            </w:r>
          </w:p>
        </w:tc>
        <w:tc>
          <w:tcPr>
            <w:tcW w:w="993" w:type="dxa"/>
          </w:tcPr>
          <w:p w14:paraId="5044EE90"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7F80EEDD"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10588B59"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3DB8D53B" w14:textId="77777777" w:rsidR="00432688" w:rsidRDefault="00432688" w:rsidP="00432688">
      <w:pPr>
        <w:rPr>
          <w:rFonts w:ascii="Calibri" w:hAnsi="Calibri" w:cs="Calibri"/>
          <w:bCs/>
          <w:sz w:val="24"/>
        </w:rPr>
      </w:pPr>
    </w:p>
    <w:p w14:paraId="76D8FB31" w14:textId="77777777" w:rsidR="00432688" w:rsidRDefault="00432688" w:rsidP="00432688">
      <w:pPr>
        <w:rPr>
          <w:rFonts w:ascii="Calibri" w:hAnsi="Calibri" w:cs="Calibri"/>
          <w:b/>
          <w:sz w:val="24"/>
          <w:u w:val="single"/>
        </w:rPr>
      </w:pPr>
    </w:p>
    <w:p w14:paraId="7D2980EE"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Ethnic Origin</w:t>
      </w:r>
    </w:p>
    <w:p w14:paraId="3C442DA9" w14:textId="77777777" w:rsidR="00432688" w:rsidRPr="007E710E" w:rsidRDefault="00432688" w:rsidP="00432688">
      <w:pPr>
        <w:rPr>
          <w:rFonts w:ascii="Calibri" w:hAnsi="Calibri" w:cs="Calibri"/>
          <w:b/>
          <w:sz w:val="24"/>
          <w:u w:val="single"/>
        </w:rPr>
      </w:pPr>
    </w:p>
    <w:p w14:paraId="1E988855" w14:textId="77777777" w:rsidR="00432688" w:rsidRPr="007E710E" w:rsidRDefault="00432688" w:rsidP="00432688">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5CB2F9D9" w14:textId="77777777" w:rsidR="00432688" w:rsidRPr="007E710E" w:rsidRDefault="00432688" w:rsidP="00432688">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2AB7D435" w14:textId="77777777" w:rsidTr="004D132C">
        <w:tc>
          <w:tcPr>
            <w:tcW w:w="4508" w:type="dxa"/>
          </w:tcPr>
          <w:p w14:paraId="5927D2EC" w14:textId="77777777" w:rsidR="00432688" w:rsidRPr="007E710E" w:rsidRDefault="00432688" w:rsidP="004D132C">
            <w:pPr>
              <w:rPr>
                <w:rFonts w:ascii="Calibri" w:hAnsi="Calibri" w:cs="Calibri"/>
                <w:sz w:val="24"/>
              </w:rPr>
            </w:pPr>
            <w:r w:rsidRPr="007E710E">
              <w:rPr>
                <w:rFonts w:ascii="Calibri" w:hAnsi="Calibri" w:cs="Calibri"/>
                <w:b/>
                <w:sz w:val="24"/>
              </w:rPr>
              <w:t>(a)  Asian or Asian British</w:t>
            </w:r>
          </w:p>
          <w:p w14:paraId="67D38073" w14:textId="77777777" w:rsidR="00432688" w:rsidRPr="007E710E" w:rsidRDefault="00432688" w:rsidP="004D132C">
            <w:pPr>
              <w:rPr>
                <w:rFonts w:ascii="Calibri" w:hAnsi="Calibri" w:cs="Calibri"/>
                <w:sz w:val="24"/>
              </w:rPr>
            </w:pPr>
            <w:r w:rsidRPr="007E710E">
              <w:rPr>
                <w:rFonts w:ascii="Calibri" w:hAnsi="Calibri" w:cs="Calibri"/>
                <w:sz w:val="24"/>
              </w:rPr>
              <w:tab/>
              <w:t xml:space="preserve">Bangladeshi </w:t>
            </w:r>
          </w:p>
          <w:p w14:paraId="37F39804" w14:textId="77777777" w:rsidR="00432688" w:rsidRPr="007E710E" w:rsidRDefault="00432688" w:rsidP="004D132C">
            <w:pPr>
              <w:rPr>
                <w:rFonts w:ascii="Calibri" w:hAnsi="Calibri" w:cs="Calibri"/>
                <w:sz w:val="24"/>
              </w:rPr>
            </w:pPr>
            <w:r w:rsidRPr="007E710E">
              <w:rPr>
                <w:rFonts w:ascii="Calibri" w:hAnsi="Calibri" w:cs="Calibri"/>
                <w:sz w:val="24"/>
              </w:rPr>
              <w:tab/>
              <w:t xml:space="preserve">Chinese </w:t>
            </w:r>
          </w:p>
          <w:p w14:paraId="171B9BEF" w14:textId="77777777" w:rsidR="00432688" w:rsidRPr="007E710E" w:rsidRDefault="00432688" w:rsidP="004D132C">
            <w:pPr>
              <w:rPr>
                <w:rFonts w:ascii="Calibri" w:hAnsi="Calibri" w:cs="Calibri"/>
                <w:sz w:val="24"/>
              </w:rPr>
            </w:pPr>
            <w:r w:rsidRPr="007E710E">
              <w:rPr>
                <w:rFonts w:ascii="Calibri" w:hAnsi="Calibri" w:cs="Calibri"/>
                <w:sz w:val="24"/>
              </w:rPr>
              <w:tab/>
              <w:t>Indian</w:t>
            </w:r>
          </w:p>
          <w:p w14:paraId="1939E86F" w14:textId="77777777" w:rsidR="00432688" w:rsidRPr="007E710E" w:rsidRDefault="00432688" w:rsidP="004D132C">
            <w:pPr>
              <w:rPr>
                <w:rFonts w:ascii="Calibri" w:hAnsi="Calibri" w:cs="Calibri"/>
                <w:sz w:val="24"/>
              </w:rPr>
            </w:pPr>
            <w:r w:rsidRPr="007E710E">
              <w:rPr>
                <w:rFonts w:ascii="Calibri" w:hAnsi="Calibri" w:cs="Calibri"/>
                <w:sz w:val="24"/>
              </w:rPr>
              <w:tab/>
              <w:t>Pakistani</w:t>
            </w:r>
          </w:p>
          <w:p w14:paraId="5D969E2C" w14:textId="77777777" w:rsidR="00432688" w:rsidRPr="007E710E" w:rsidRDefault="00432688" w:rsidP="004D132C">
            <w:pPr>
              <w:rPr>
                <w:rFonts w:ascii="Calibri" w:hAnsi="Calibri" w:cs="Calibri"/>
                <w:sz w:val="24"/>
              </w:rPr>
            </w:pPr>
            <w:r w:rsidRPr="007E710E">
              <w:rPr>
                <w:rFonts w:ascii="Calibri" w:hAnsi="Calibri" w:cs="Calibri"/>
                <w:sz w:val="24"/>
              </w:rPr>
              <w:tab/>
              <w:t>Any other Asian background</w:t>
            </w:r>
          </w:p>
          <w:p w14:paraId="763EF27F" w14:textId="77777777" w:rsidR="00432688" w:rsidRPr="007E710E" w:rsidRDefault="00432688" w:rsidP="004D132C">
            <w:pPr>
              <w:rPr>
                <w:rFonts w:ascii="Calibri" w:hAnsi="Calibri" w:cs="Calibri"/>
                <w:sz w:val="24"/>
              </w:rPr>
            </w:pPr>
          </w:p>
          <w:p w14:paraId="67E9DD48" w14:textId="77777777" w:rsidR="00432688" w:rsidRPr="007E710E" w:rsidRDefault="00432688" w:rsidP="004D132C">
            <w:pPr>
              <w:rPr>
                <w:rFonts w:ascii="Calibri" w:hAnsi="Calibri" w:cs="Calibri"/>
                <w:b/>
                <w:sz w:val="24"/>
              </w:rPr>
            </w:pPr>
            <w:r w:rsidRPr="007E710E">
              <w:rPr>
                <w:rFonts w:ascii="Calibri" w:hAnsi="Calibri" w:cs="Calibri"/>
                <w:b/>
                <w:sz w:val="24"/>
              </w:rPr>
              <w:t>(b) Black or Black British</w:t>
            </w:r>
          </w:p>
          <w:p w14:paraId="11DB09C5" w14:textId="77777777" w:rsidR="00432688" w:rsidRPr="007E710E" w:rsidRDefault="00432688" w:rsidP="004D132C">
            <w:pPr>
              <w:rPr>
                <w:rFonts w:ascii="Calibri" w:hAnsi="Calibri" w:cs="Calibri"/>
                <w:sz w:val="24"/>
              </w:rPr>
            </w:pPr>
            <w:r w:rsidRPr="007E710E">
              <w:rPr>
                <w:rFonts w:ascii="Calibri" w:hAnsi="Calibri" w:cs="Calibri"/>
                <w:sz w:val="24"/>
              </w:rPr>
              <w:tab/>
              <w:t>African</w:t>
            </w:r>
          </w:p>
          <w:p w14:paraId="1B1292A6" w14:textId="77777777" w:rsidR="00432688" w:rsidRPr="007E710E" w:rsidRDefault="00432688" w:rsidP="004D132C">
            <w:pPr>
              <w:rPr>
                <w:rFonts w:ascii="Calibri" w:hAnsi="Calibri" w:cs="Calibri"/>
                <w:sz w:val="24"/>
              </w:rPr>
            </w:pPr>
            <w:r w:rsidRPr="007E710E">
              <w:rPr>
                <w:rFonts w:ascii="Calibri" w:hAnsi="Calibri" w:cs="Calibri"/>
                <w:sz w:val="24"/>
              </w:rPr>
              <w:tab/>
              <w:t>Caribbean</w:t>
            </w:r>
          </w:p>
          <w:p w14:paraId="3290BA1B" w14:textId="77777777" w:rsidR="00432688" w:rsidRPr="007E710E" w:rsidRDefault="00432688" w:rsidP="004D132C">
            <w:pPr>
              <w:rPr>
                <w:rFonts w:ascii="Calibri" w:hAnsi="Calibri" w:cs="Calibri"/>
                <w:sz w:val="24"/>
              </w:rPr>
            </w:pPr>
            <w:r w:rsidRPr="007E710E">
              <w:rPr>
                <w:rFonts w:ascii="Calibri" w:hAnsi="Calibri" w:cs="Calibri"/>
                <w:sz w:val="24"/>
              </w:rPr>
              <w:tab/>
              <w:t>Somali</w:t>
            </w:r>
          </w:p>
          <w:p w14:paraId="75406271" w14:textId="77777777" w:rsidR="00432688" w:rsidRPr="007E710E" w:rsidRDefault="00432688" w:rsidP="004D132C">
            <w:pPr>
              <w:rPr>
                <w:rFonts w:ascii="Calibri" w:hAnsi="Calibri" w:cs="Calibri"/>
                <w:sz w:val="24"/>
              </w:rPr>
            </w:pPr>
            <w:r w:rsidRPr="007E710E">
              <w:rPr>
                <w:rFonts w:ascii="Calibri" w:hAnsi="Calibri" w:cs="Calibri"/>
                <w:sz w:val="24"/>
              </w:rPr>
              <w:tab/>
              <w:t>Any other Black background</w:t>
            </w:r>
          </w:p>
          <w:p w14:paraId="420D7193" w14:textId="77777777" w:rsidR="00432688" w:rsidRDefault="00432688" w:rsidP="004D132C">
            <w:pPr>
              <w:rPr>
                <w:rFonts w:ascii="Calibri" w:hAnsi="Calibri" w:cs="Calibri"/>
                <w:b/>
                <w:sz w:val="24"/>
              </w:rPr>
            </w:pPr>
          </w:p>
          <w:p w14:paraId="18CAFD3B" w14:textId="77777777" w:rsidR="00432688" w:rsidRDefault="00432688" w:rsidP="004D132C">
            <w:pPr>
              <w:rPr>
                <w:rFonts w:ascii="Calibri" w:hAnsi="Calibri" w:cs="Calibri"/>
                <w:b/>
                <w:sz w:val="24"/>
              </w:rPr>
            </w:pPr>
          </w:p>
          <w:p w14:paraId="3E617855" w14:textId="77777777" w:rsidR="00432688" w:rsidRPr="007E710E" w:rsidRDefault="00432688" w:rsidP="004D132C">
            <w:pPr>
              <w:rPr>
                <w:rFonts w:ascii="Calibri" w:hAnsi="Calibri" w:cs="Calibri"/>
                <w:b/>
                <w:sz w:val="24"/>
              </w:rPr>
            </w:pPr>
          </w:p>
          <w:p w14:paraId="3C521BB0" w14:textId="77777777" w:rsidR="00432688" w:rsidRDefault="00432688" w:rsidP="004D132C">
            <w:pPr>
              <w:rPr>
                <w:rFonts w:ascii="Calibri" w:hAnsi="Calibri" w:cs="Calibri"/>
                <w:b/>
                <w:sz w:val="24"/>
              </w:rPr>
            </w:pPr>
          </w:p>
          <w:p w14:paraId="34FCFB5E" w14:textId="77777777" w:rsidR="00432688" w:rsidRPr="007E710E" w:rsidRDefault="00432688" w:rsidP="004D132C">
            <w:pPr>
              <w:rPr>
                <w:rFonts w:ascii="Calibri" w:hAnsi="Calibri" w:cs="Calibri"/>
                <w:b/>
                <w:sz w:val="24"/>
              </w:rPr>
            </w:pPr>
            <w:r w:rsidRPr="007E710E">
              <w:rPr>
                <w:rFonts w:ascii="Calibri" w:hAnsi="Calibri" w:cs="Calibri"/>
                <w:b/>
                <w:sz w:val="24"/>
              </w:rPr>
              <w:t>(e) White</w:t>
            </w:r>
          </w:p>
          <w:p w14:paraId="6844031D" w14:textId="77777777" w:rsidR="00432688" w:rsidRPr="007E710E" w:rsidRDefault="00432688" w:rsidP="004D132C">
            <w:pPr>
              <w:rPr>
                <w:rFonts w:ascii="Calibri" w:hAnsi="Calibri" w:cs="Calibri"/>
                <w:sz w:val="24"/>
              </w:rPr>
            </w:pPr>
            <w:r w:rsidRPr="007E710E">
              <w:rPr>
                <w:rFonts w:ascii="Calibri" w:hAnsi="Calibri" w:cs="Calibri"/>
                <w:sz w:val="24"/>
              </w:rPr>
              <w:tab/>
              <w:t>British</w:t>
            </w:r>
          </w:p>
          <w:p w14:paraId="143851B2" w14:textId="77777777" w:rsidR="00432688" w:rsidRPr="007E710E" w:rsidRDefault="00432688" w:rsidP="004D132C">
            <w:pPr>
              <w:rPr>
                <w:rFonts w:ascii="Calibri" w:hAnsi="Calibri" w:cs="Calibri"/>
                <w:sz w:val="24"/>
              </w:rPr>
            </w:pPr>
            <w:r w:rsidRPr="007E710E">
              <w:rPr>
                <w:rFonts w:ascii="Calibri" w:hAnsi="Calibri" w:cs="Calibri"/>
                <w:sz w:val="24"/>
              </w:rPr>
              <w:tab/>
              <w:t>Eastern European</w:t>
            </w:r>
          </w:p>
          <w:p w14:paraId="4FA2CB31" w14:textId="77777777" w:rsidR="00432688" w:rsidRPr="007E710E" w:rsidRDefault="00432688" w:rsidP="004D132C">
            <w:pPr>
              <w:rPr>
                <w:rFonts w:ascii="Calibri" w:hAnsi="Calibri" w:cs="Calibri"/>
                <w:sz w:val="24"/>
              </w:rPr>
            </w:pPr>
            <w:r w:rsidRPr="007E710E">
              <w:rPr>
                <w:rFonts w:ascii="Calibri" w:hAnsi="Calibri" w:cs="Calibri"/>
                <w:sz w:val="24"/>
              </w:rPr>
              <w:tab/>
              <w:t>Gypsy</w:t>
            </w:r>
          </w:p>
          <w:p w14:paraId="3359F31D" w14:textId="77777777" w:rsidR="00432688" w:rsidRPr="007E710E" w:rsidRDefault="00432688" w:rsidP="004D132C">
            <w:pPr>
              <w:rPr>
                <w:rFonts w:ascii="Calibri" w:hAnsi="Calibri" w:cs="Calibri"/>
                <w:sz w:val="24"/>
              </w:rPr>
            </w:pPr>
            <w:r w:rsidRPr="007E710E">
              <w:rPr>
                <w:rFonts w:ascii="Calibri" w:hAnsi="Calibri" w:cs="Calibri"/>
                <w:sz w:val="24"/>
              </w:rPr>
              <w:tab/>
              <w:t>Irish</w:t>
            </w:r>
          </w:p>
          <w:p w14:paraId="1CD070FC" w14:textId="77777777" w:rsidR="00432688" w:rsidRPr="007E710E" w:rsidRDefault="00432688" w:rsidP="004D132C">
            <w:pPr>
              <w:rPr>
                <w:rFonts w:ascii="Calibri" w:hAnsi="Calibri" w:cs="Calibri"/>
                <w:sz w:val="24"/>
              </w:rPr>
            </w:pPr>
            <w:r w:rsidRPr="007E710E">
              <w:rPr>
                <w:rFonts w:ascii="Calibri" w:hAnsi="Calibri" w:cs="Calibri"/>
                <w:sz w:val="24"/>
              </w:rPr>
              <w:tab/>
              <w:t xml:space="preserve">Scottish or Irish </w:t>
            </w:r>
            <w:proofErr w:type="spellStart"/>
            <w:r w:rsidRPr="007E710E">
              <w:rPr>
                <w:rFonts w:ascii="Calibri" w:hAnsi="Calibri" w:cs="Calibri"/>
                <w:sz w:val="24"/>
              </w:rPr>
              <w:t>Traveller</w:t>
            </w:r>
            <w:proofErr w:type="spellEnd"/>
          </w:p>
          <w:p w14:paraId="038B3809" w14:textId="77777777" w:rsidR="00432688" w:rsidRPr="007E710E" w:rsidRDefault="00432688" w:rsidP="004D132C">
            <w:pPr>
              <w:rPr>
                <w:rFonts w:ascii="Calibri" w:hAnsi="Calibri" w:cs="Calibri"/>
                <w:sz w:val="24"/>
              </w:rPr>
            </w:pPr>
            <w:r w:rsidRPr="007E710E">
              <w:rPr>
                <w:rFonts w:ascii="Calibri" w:hAnsi="Calibri" w:cs="Calibri"/>
                <w:sz w:val="24"/>
              </w:rPr>
              <w:tab/>
              <w:t>Roma</w:t>
            </w:r>
          </w:p>
          <w:p w14:paraId="0EF1657F" w14:textId="77777777" w:rsidR="00432688" w:rsidRPr="007E710E" w:rsidRDefault="00432688" w:rsidP="004D132C">
            <w:pPr>
              <w:rPr>
                <w:rFonts w:ascii="Calibri" w:hAnsi="Calibri" w:cs="Calibri"/>
                <w:sz w:val="24"/>
              </w:rPr>
            </w:pPr>
            <w:r w:rsidRPr="007E710E">
              <w:rPr>
                <w:rFonts w:ascii="Calibri" w:hAnsi="Calibri" w:cs="Calibri"/>
                <w:sz w:val="24"/>
              </w:rPr>
              <w:tab/>
              <w:t>Any other White background</w:t>
            </w:r>
          </w:p>
          <w:p w14:paraId="5DCF83C4" w14:textId="77777777" w:rsidR="00432688" w:rsidRPr="000F3444" w:rsidRDefault="00432688" w:rsidP="004D132C">
            <w:pPr>
              <w:rPr>
                <w:rFonts w:ascii="Calibri" w:hAnsi="Calibri" w:cs="Calibri"/>
                <w:sz w:val="24"/>
              </w:rPr>
            </w:pPr>
          </w:p>
        </w:tc>
        <w:tc>
          <w:tcPr>
            <w:tcW w:w="4508" w:type="dxa"/>
          </w:tcPr>
          <w:p w14:paraId="7CFECCBE" w14:textId="77777777" w:rsidR="00432688" w:rsidRPr="007E710E" w:rsidRDefault="00432688" w:rsidP="004D132C">
            <w:pPr>
              <w:rPr>
                <w:rFonts w:ascii="Calibri" w:hAnsi="Calibri" w:cs="Calibri"/>
                <w:b/>
                <w:sz w:val="24"/>
              </w:rPr>
            </w:pPr>
            <w:r w:rsidRPr="007E710E">
              <w:rPr>
                <w:rFonts w:ascii="Calibri" w:hAnsi="Calibri" w:cs="Calibri"/>
                <w:b/>
                <w:sz w:val="24"/>
              </w:rPr>
              <w:lastRenderedPageBreak/>
              <w:t xml:space="preserve">(c) </w:t>
            </w:r>
            <w:proofErr w:type="gramStart"/>
            <w:r w:rsidRPr="007E710E">
              <w:rPr>
                <w:rFonts w:ascii="Calibri" w:hAnsi="Calibri" w:cs="Calibri"/>
                <w:b/>
                <w:sz w:val="24"/>
              </w:rPr>
              <w:t>Other</w:t>
            </w:r>
            <w:proofErr w:type="gramEnd"/>
            <w:r w:rsidRPr="007E710E">
              <w:rPr>
                <w:rFonts w:ascii="Calibri" w:hAnsi="Calibri" w:cs="Calibri"/>
                <w:b/>
                <w:sz w:val="24"/>
              </w:rPr>
              <w:t xml:space="preserve"> ethnic group</w:t>
            </w:r>
          </w:p>
          <w:p w14:paraId="56018D5B" w14:textId="77777777" w:rsidR="00432688" w:rsidRPr="007E710E" w:rsidRDefault="00432688" w:rsidP="004D132C">
            <w:pPr>
              <w:rPr>
                <w:rFonts w:ascii="Calibri" w:hAnsi="Calibri" w:cs="Calibri"/>
                <w:sz w:val="24"/>
              </w:rPr>
            </w:pPr>
            <w:r w:rsidRPr="007E710E">
              <w:rPr>
                <w:rFonts w:ascii="Calibri" w:hAnsi="Calibri" w:cs="Calibri"/>
                <w:sz w:val="24"/>
              </w:rPr>
              <w:tab/>
              <w:t>Arab</w:t>
            </w:r>
          </w:p>
          <w:p w14:paraId="1498D179" w14:textId="77777777" w:rsidR="00432688" w:rsidRPr="007E710E" w:rsidRDefault="00432688" w:rsidP="004D132C">
            <w:pPr>
              <w:rPr>
                <w:rFonts w:ascii="Calibri" w:hAnsi="Calibri" w:cs="Calibri"/>
                <w:sz w:val="24"/>
              </w:rPr>
            </w:pPr>
            <w:r w:rsidRPr="007E710E">
              <w:rPr>
                <w:rFonts w:ascii="Calibri" w:hAnsi="Calibri" w:cs="Calibri"/>
                <w:sz w:val="24"/>
              </w:rPr>
              <w:tab/>
              <w:t>Iranian</w:t>
            </w:r>
          </w:p>
          <w:p w14:paraId="45A8DAA2" w14:textId="77777777" w:rsidR="00432688" w:rsidRPr="007E710E" w:rsidRDefault="00432688" w:rsidP="004D132C">
            <w:pPr>
              <w:rPr>
                <w:rFonts w:ascii="Calibri" w:hAnsi="Calibri" w:cs="Calibri"/>
                <w:sz w:val="24"/>
              </w:rPr>
            </w:pPr>
            <w:r w:rsidRPr="007E710E">
              <w:rPr>
                <w:rFonts w:ascii="Calibri" w:hAnsi="Calibri" w:cs="Calibri"/>
                <w:sz w:val="24"/>
              </w:rPr>
              <w:tab/>
              <w:t>Iraqi</w:t>
            </w:r>
          </w:p>
          <w:p w14:paraId="79D86438" w14:textId="77777777" w:rsidR="00432688" w:rsidRPr="007E710E" w:rsidRDefault="00432688" w:rsidP="004D132C">
            <w:pPr>
              <w:rPr>
                <w:rFonts w:ascii="Calibri" w:hAnsi="Calibri" w:cs="Calibri"/>
                <w:sz w:val="24"/>
              </w:rPr>
            </w:pPr>
            <w:r w:rsidRPr="007E710E">
              <w:rPr>
                <w:rFonts w:ascii="Calibri" w:hAnsi="Calibri" w:cs="Calibri"/>
                <w:sz w:val="24"/>
              </w:rPr>
              <w:tab/>
              <w:t>Kurdish</w:t>
            </w:r>
          </w:p>
          <w:p w14:paraId="7D89C3B5" w14:textId="77777777" w:rsidR="00432688" w:rsidRPr="007E710E" w:rsidRDefault="00432688" w:rsidP="004D132C">
            <w:pPr>
              <w:rPr>
                <w:rFonts w:ascii="Calibri" w:hAnsi="Calibri" w:cs="Calibri"/>
                <w:sz w:val="24"/>
              </w:rPr>
            </w:pPr>
            <w:r w:rsidRPr="007E710E">
              <w:rPr>
                <w:rFonts w:ascii="Calibri" w:hAnsi="Calibri" w:cs="Calibri"/>
                <w:sz w:val="24"/>
              </w:rPr>
              <w:tab/>
              <w:t>Turkish</w:t>
            </w:r>
          </w:p>
          <w:p w14:paraId="2925F143" w14:textId="77777777" w:rsidR="00432688" w:rsidRDefault="00432688" w:rsidP="004D132C">
            <w:pPr>
              <w:rPr>
                <w:rFonts w:ascii="Calibri" w:hAnsi="Calibri" w:cs="Calibri"/>
                <w:b/>
                <w:sz w:val="24"/>
              </w:rPr>
            </w:pPr>
          </w:p>
          <w:p w14:paraId="2FA57095" w14:textId="77777777" w:rsidR="00432688" w:rsidRPr="007E710E" w:rsidRDefault="00432688" w:rsidP="004D132C">
            <w:pPr>
              <w:rPr>
                <w:rFonts w:ascii="Calibri" w:hAnsi="Calibri" w:cs="Calibri"/>
                <w:b/>
                <w:sz w:val="24"/>
              </w:rPr>
            </w:pPr>
            <w:r w:rsidRPr="007E710E">
              <w:rPr>
                <w:rFonts w:ascii="Calibri" w:hAnsi="Calibri" w:cs="Calibri"/>
                <w:b/>
                <w:sz w:val="24"/>
              </w:rPr>
              <w:t>(d) Mixed/multiple ethnic group</w:t>
            </w:r>
          </w:p>
          <w:p w14:paraId="78DCC46A" w14:textId="77777777" w:rsidR="00432688" w:rsidRPr="007E710E" w:rsidRDefault="00432688" w:rsidP="004D132C">
            <w:pPr>
              <w:rPr>
                <w:rFonts w:ascii="Calibri" w:hAnsi="Calibri" w:cs="Calibri"/>
                <w:sz w:val="24"/>
              </w:rPr>
            </w:pPr>
            <w:r w:rsidRPr="007E710E">
              <w:rPr>
                <w:rFonts w:ascii="Calibri" w:hAnsi="Calibri" w:cs="Calibri"/>
                <w:sz w:val="24"/>
              </w:rPr>
              <w:tab/>
              <w:t xml:space="preserve">White and Asian </w:t>
            </w:r>
          </w:p>
          <w:p w14:paraId="486810DE" w14:textId="77777777" w:rsidR="00432688" w:rsidRPr="007E710E" w:rsidRDefault="00432688" w:rsidP="004D132C">
            <w:pPr>
              <w:rPr>
                <w:rFonts w:ascii="Calibri" w:hAnsi="Calibri" w:cs="Calibri"/>
                <w:sz w:val="24"/>
              </w:rPr>
            </w:pPr>
            <w:r w:rsidRPr="007E710E">
              <w:rPr>
                <w:rFonts w:ascii="Calibri" w:hAnsi="Calibri" w:cs="Calibri"/>
                <w:sz w:val="24"/>
              </w:rPr>
              <w:tab/>
              <w:t>White and Black African</w:t>
            </w:r>
          </w:p>
          <w:p w14:paraId="5B5BDFF3"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t>White and Black Caribbean</w:t>
            </w:r>
          </w:p>
          <w:p w14:paraId="6EAB5C2B" w14:textId="77777777" w:rsidR="00432688" w:rsidRPr="007E710E" w:rsidRDefault="00432688" w:rsidP="004D132C">
            <w:pPr>
              <w:rPr>
                <w:rFonts w:ascii="Calibri" w:hAnsi="Calibri" w:cs="Calibri"/>
                <w:sz w:val="24"/>
              </w:rPr>
            </w:pPr>
            <w:r w:rsidRPr="007E710E">
              <w:rPr>
                <w:rFonts w:ascii="Calibri" w:hAnsi="Calibri" w:cs="Calibri"/>
                <w:sz w:val="24"/>
              </w:rPr>
              <w:tab/>
              <w:t>Any other mixed background</w:t>
            </w:r>
          </w:p>
          <w:p w14:paraId="3EFBD73B" w14:textId="77777777" w:rsidR="00432688" w:rsidRDefault="00432688" w:rsidP="004D132C">
            <w:pPr>
              <w:rPr>
                <w:rFonts w:ascii="Calibri" w:hAnsi="Calibri" w:cs="Calibri"/>
                <w:b/>
                <w:sz w:val="24"/>
              </w:rPr>
            </w:pPr>
          </w:p>
          <w:p w14:paraId="5E7CC4C7" w14:textId="77777777" w:rsidR="00432688" w:rsidRDefault="00432688" w:rsidP="004D132C">
            <w:pPr>
              <w:rPr>
                <w:rFonts w:ascii="Calibri" w:hAnsi="Calibri" w:cs="Calibri"/>
                <w:b/>
                <w:sz w:val="24"/>
              </w:rPr>
            </w:pPr>
          </w:p>
          <w:p w14:paraId="7395F808" w14:textId="77777777" w:rsidR="00432688" w:rsidRPr="007E710E" w:rsidRDefault="00432688" w:rsidP="004D132C">
            <w:pPr>
              <w:rPr>
                <w:rFonts w:ascii="Calibri" w:hAnsi="Calibri" w:cs="Calibri"/>
                <w:b/>
                <w:sz w:val="24"/>
              </w:rPr>
            </w:pPr>
          </w:p>
          <w:p w14:paraId="5B5940C4" w14:textId="77777777" w:rsidR="00432688" w:rsidRDefault="00432688" w:rsidP="004D132C">
            <w:pPr>
              <w:rPr>
                <w:rFonts w:ascii="Calibri" w:hAnsi="Calibri" w:cs="Calibri"/>
                <w:sz w:val="24"/>
              </w:rPr>
            </w:pPr>
          </w:p>
          <w:p w14:paraId="0A1694C5" w14:textId="77777777" w:rsidR="00432688" w:rsidRPr="007E710E" w:rsidRDefault="00432688" w:rsidP="004D132C">
            <w:pPr>
              <w:rPr>
                <w:rFonts w:ascii="Calibri" w:hAnsi="Calibri" w:cs="Calibri"/>
                <w:sz w:val="24"/>
              </w:rPr>
            </w:pPr>
          </w:p>
          <w:p w14:paraId="1F55FCD2" w14:textId="77777777" w:rsidR="00432688" w:rsidRDefault="00432688" w:rsidP="004D132C">
            <w:pPr>
              <w:rPr>
                <w:rFonts w:ascii="Calibri" w:hAnsi="Calibri" w:cs="Calibri"/>
                <w:sz w:val="24"/>
              </w:rPr>
            </w:pPr>
            <w:r w:rsidRPr="007E710E">
              <w:rPr>
                <w:rFonts w:ascii="Calibri" w:hAnsi="Calibri" w:cs="Calibri"/>
                <w:sz w:val="24"/>
              </w:rPr>
              <w:tab/>
              <w:t>Any other ethnic group</w:t>
            </w:r>
          </w:p>
          <w:p w14:paraId="40D0C10E" w14:textId="77777777" w:rsidR="00432688" w:rsidRPr="007E710E" w:rsidRDefault="00432688" w:rsidP="004D132C">
            <w:pPr>
              <w:rPr>
                <w:rFonts w:ascii="Calibri" w:hAnsi="Calibri" w:cs="Calibri"/>
                <w:b/>
                <w:sz w:val="24"/>
              </w:rPr>
            </w:pPr>
            <w:r w:rsidRPr="007E710E">
              <w:rPr>
                <w:rFonts w:ascii="Calibri" w:hAnsi="Calibri" w:cs="Calibri"/>
                <w:b/>
                <w:sz w:val="24"/>
              </w:rPr>
              <w:t xml:space="preserve"> </w:t>
            </w:r>
            <w:r w:rsidRPr="007E710E">
              <w:rPr>
                <w:rFonts w:ascii="Calibri" w:hAnsi="Calibri" w:cs="Calibri"/>
                <w:b/>
                <w:sz w:val="24"/>
              </w:rPr>
              <w:tab/>
              <w:t xml:space="preserve"> Prefer not to </w:t>
            </w:r>
            <w:proofErr w:type="gramStart"/>
            <w:r w:rsidRPr="007E710E">
              <w:rPr>
                <w:rFonts w:ascii="Calibri" w:hAnsi="Calibri" w:cs="Calibri"/>
                <w:b/>
                <w:sz w:val="24"/>
              </w:rPr>
              <w:t>say</w:t>
            </w:r>
            <w:proofErr w:type="gramEnd"/>
            <w:r w:rsidRPr="007E710E">
              <w:rPr>
                <w:rFonts w:ascii="Calibri" w:hAnsi="Calibri" w:cs="Calibri"/>
                <w:b/>
                <w:sz w:val="24"/>
              </w:rPr>
              <w:t xml:space="preserve"> </w:t>
            </w:r>
          </w:p>
          <w:p w14:paraId="238B1BD7" w14:textId="77777777" w:rsidR="00432688" w:rsidRPr="007E710E" w:rsidRDefault="00432688" w:rsidP="004D132C">
            <w:pPr>
              <w:rPr>
                <w:rFonts w:ascii="Calibri" w:hAnsi="Calibri" w:cs="Calibri"/>
                <w:sz w:val="24"/>
              </w:rPr>
            </w:pPr>
          </w:p>
        </w:tc>
      </w:tr>
    </w:tbl>
    <w:p w14:paraId="6954CB92" w14:textId="77777777" w:rsidR="00432688" w:rsidRDefault="00432688" w:rsidP="00432688">
      <w:pPr>
        <w:rPr>
          <w:rFonts w:ascii="Calibri" w:hAnsi="Calibri" w:cs="Calibri"/>
          <w:b/>
          <w:sz w:val="24"/>
          <w:u w:val="single"/>
        </w:rPr>
      </w:pPr>
    </w:p>
    <w:p w14:paraId="75128377" w14:textId="77777777" w:rsidR="00432688" w:rsidRDefault="00432688" w:rsidP="00432688">
      <w:pPr>
        <w:rPr>
          <w:rFonts w:ascii="Calibri" w:hAnsi="Calibri" w:cs="Calibri"/>
          <w:b/>
          <w:sz w:val="24"/>
          <w:u w:val="single"/>
        </w:rPr>
      </w:pPr>
    </w:p>
    <w:p w14:paraId="624A6DDB"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Age</w:t>
      </w:r>
    </w:p>
    <w:p w14:paraId="5C654DB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32688" w:rsidRPr="007E710E" w14:paraId="320A83AF" w14:textId="77777777" w:rsidTr="004D132C">
        <w:tc>
          <w:tcPr>
            <w:tcW w:w="1127" w:type="dxa"/>
            <w:shd w:val="clear" w:color="auto" w:fill="BFBFBF" w:themeFill="background1" w:themeFillShade="BF"/>
          </w:tcPr>
          <w:p w14:paraId="35623EB1" w14:textId="77777777" w:rsidR="00432688" w:rsidRPr="007E710E" w:rsidRDefault="00432688"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150BD96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02A01ABD" w14:textId="77777777" w:rsidR="00432688" w:rsidRPr="007E710E" w:rsidRDefault="00432688" w:rsidP="004D132C">
            <w:pPr>
              <w:rPr>
                <w:rFonts w:ascii="Calibri" w:hAnsi="Calibri" w:cs="Calibri"/>
                <w:bCs/>
                <w:sz w:val="24"/>
              </w:rPr>
            </w:pPr>
            <w:r w:rsidRPr="007E710E">
              <w:rPr>
                <w:rFonts w:ascii="Calibri" w:hAnsi="Calibri" w:cs="Calibri"/>
                <w:bCs/>
                <w:sz w:val="24"/>
              </w:rPr>
              <w:t>25 – 34</w:t>
            </w:r>
          </w:p>
        </w:tc>
        <w:tc>
          <w:tcPr>
            <w:tcW w:w="1127" w:type="dxa"/>
          </w:tcPr>
          <w:p w14:paraId="532E81BA"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A3397D6" w14:textId="77777777" w:rsidR="00432688" w:rsidRPr="007E710E" w:rsidRDefault="00432688"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854C05C"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16647E8A" w14:textId="77777777" w:rsidR="00432688" w:rsidRPr="007E710E" w:rsidRDefault="00432688"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285723F0" w14:textId="77777777" w:rsidR="00432688" w:rsidRPr="007E710E" w:rsidRDefault="00432688" w:rsidP="004D132C">
            <w:pPr>
              <w:rPr>
                <w:rFonts w:ascii="Calibri" w:hAnsi="Calibri" w:cs="Calibri"/>
                <w:bCs/>
                <w:sz w:val="24"/>
              </w:rPr>
            </w:pPr>
          </w:p>
        </w:tc>
      </w:tr>
      <w:tr w:rsidR="00432688" w:rsidRPr="007E710E" w14:paraId="2ACD5443" w14:textId="77777777" w:rsidTr="004D132C">
        <w:tc>
          <w:tcPr>
            <w:tcW w:w="1127" w:type="dxa"/>
            <w:shd w:val="clear" w:color="auto" w:fill="BFBFBF" w:themeFill="background1" w:themeFillShade="BF"/>
          </w:tcPr>
          <w:p w14:paraId="586A8DB7" w14:textId="77777777" w:rsidR="00432688" w:rsidRPr="007E710E" w:rsidRDefault="00432688"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0ACB87B7"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D222FFA" w14:textId="77777777" w:rsidR="00432688" w:rsidRPr="007E710E" w:rsidRDefault="00432688"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63976202"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4197DEE9" w14:textId="77777777" w:rsidR="00432688" w:rsidRPr="007E710E" w:rsidRDefault="00432688"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7A4F77F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55BA5170"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c>
          <w:tcPr>
            <w:tcW w:w="1127" w:type="dxa"/>
          </w:tcPr>
          <w:p w14:paraId="67D328B3" w14:textId="77777777" w:rsidR="00432688" w:rsidRPr="007E710E" w:rsidRDefault="00432688" w:rsidP="004D132C">
            <w:pPr>
              <w:rPr>
                <w:rFonts w:ascii="Calibri" w:hAnsi="Calibri" w:cs="Calibri"/>
                <w:bCs/>
                <w:sz w:val="24"/>
              </w:rPr>
            </w:pPr>
          </w:p>
        </w:tc>
      </w:tr>
    </w:tbl>
    <w:p w14:paraId="22266423" w14:textId="77777777" w:rsidR="00432688" w:rsidRPr="007E710E" w:rsidRDefault="00432688" w:rsidP="00432688">
      <w:pPr>
        <w:rPr>
          <w:rFonts w:ascii="Calibri" w:hAnsi="Calibri" w:cs="Calibri"/>
          <w:b/>
          <w:sz w:val="24"/>
          <w:u w:val="single"/>
        </w:rPr>
      </w:pPr>
    </w:p>
    <w:p w14:paraId="35DC455E" w14:textId="77777777" w:rsidR="00432688" w:rsidRPr="007E710E" w:rsidRDefault="00432688" w:rsidP="00432688">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E5DF8E5"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7BCB0A8A" w14:textId="77777777" w:rsidTr="004D132C">
        <w:tc>
          <w:tcPr>
            <w:tcW w:w="4508" w:type="dxa"/>
          </w:tcPr>
          <w:p w14:paraId="5622498C"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Buddhist</w:t>
            </w:r>
          </w:p>
          <w:p w14:paraId="7C6C7053"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671E12A4"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t>Hindu</w:t>
            </w:r>
          </w:p>
          <w:p w14:paraId="07BE0C67"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 xml:space="preserve">Jewish </w:t>
            </w:r>
          </w:p>
          <w:p w14:paraId="20EE7155" w14:textId="77777777" w:rsidR="00432688" w:rsidRPr="007E710E" w:rsidRDefault="00432688" w:rsidP="004D132C">
            <w:pPr>
              <w:rPr>
                <w:rFonts w:ascii="Arial Narrow" w:hAnsi="Arial Narrow" w:cs="Calibri"/>
                <w:sz w:val="24"/>
              </w:rPr>
            </w:pP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67EA045"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Sikh</w:t>
            </w:r>
          </w:p>
          <w:p w14:paraId="72D76176"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BC2E95F" w14:textId="77777777" w:rsidR="00432688" w:rsidRPr="007E710E" w:rsidRDefault="00432688" w:rsidP="004D132C">
            <w:pPr>
              <w:rPr>
                <w:rFonts w:ascii="Calibri" w:hAnsi="Calibri" w:cs="Calibri"/>
                <w:bCs/>
                <w:sz w:val="24"/>
              </w:rPr>
            </w:pPr>
            <w:r w:rsidRPr="007E710E">
              <w:rPr>
                <w:rFonts w:ascii="Arial Narrow" w:hAnsi="Arial Narrow" w:cs="Calibri"/>
                <w:sz w:val="24"/>
              </w:rPr>
              <w:tab/>
            </w:r>
            <w:r w:rsidRPr="007E710E">
              <w:rPr>
                <w:rFonts w:ascii="Calibri" w:hAnsi="Calibri" w:cs="Calibri"/>
                <w:sz w:val="24"/>
              </w:rPr>
              <w:t xml:space="preserve">Don’t know/not </w:t>
            </w:r>
            <w:proofErr w:type="gramStart"/>
            <w:r w:rsidRPr="007E710E">
              <w:rPr>
                <w:rFonts w:ascii="Calibri" w:hAnsi="Calibri" w:cs="Calibri"/>
                <w:sz w:val="24"/>
              </w:rPr>
              <w:t>sure</w:t>
            </w:r>
            <w:proofErr w:type="gramEnd"/>
            <w:r w:rsidRPr="007E710E">
              <w:rPr>
                <w:rFonts w:ascii="Calibri" w:hAnsi="Calibri" w:cs="Calibri"/>
                <w:sz w:val="24"/>
              </w:rPr>
              <w:tab/>
            </w:r>
            <w:r w:rsidRPr="007E710E">
              <w:rPr>
                <w:rFonts w:ascii="Calibri" w:hAnsi="Calibri" w:cs="Calibri"/>
                <w:sz w:val="24"/>
              </w:rPr>
              <w:tab/>
            </w:r>
          </w:p>
          <w:p w14:paraId="0F7FC4F2"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33B32CD1"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Prefer not to say</w:t>
            </w:r>
          </w:p>
        </w:tc>
      </w:tr>
    </w:tbl>
    <w:p w14:paraId="37604E50" w14:textId="77777777" w:rsidR="00432688" w:rsidRPr="007E710E" w:rsidRDefault="00432688" w:rsidP="00432688">
      <w:pPr>
        <w:rPr>
          <w:rFonts w:ascii="Arial Narrow" w:hAnsi="Arial Narrow" w:cs="Calibri"/>
          <w:sz w:val="24"/>
        </w:rPr>
      </w:pPr>
    </w:p>
    <w:p w14:paraId="04A92869" w14:textId="77777777" w:rsidR="00432688" w:rsidRPr="007E710E" w:rsidRDefault="00432688" w:rsidP="00432688">
      <w:pPr>
        <w:rPr>
          <w:rFonts w:ascii="Calibri" w:hAnsi="Calibri" w:cs="Calibri"/>
          <w:sz w:val="24"/>
        </w:rPr>
      </w:pPr>
    </w:p>
    <w:p w14:paraId="687FF359" w14:textId="77777777" w:rsidR="00432688" w:rsidRPr="007E710E" w:rsidRDefault="00432688" w:rsidP="00432688">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432688" w:rsidRPr="007E710E" w14:paraId="23FA118A" w14:textId="77777777" w:rsidTr="004D132C">
        <w:tc>
          <w:tcPr>
            <w:tcW w:w="4531" w:type="dxa"/>
            <w:shd w:val="clear" w:color="auto" w:fill="BFBFBF" w:themeFill="background1" w:themeFillShade="BF"/>
          </w:tcPr>
          <w:p w14:paraId="0FA787CF" w14:textId="77777777" w:rsidR="00432688" w:rsidRPr="007E710E" w:rsidRDefault="00432688"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2911C7F3"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2A306E26"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1EFE7C7A"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r w:rsidR="00432688" w:rsidRPr="007E710E" w14:paraId="2C6EF54B" w14:textId="77777777" w:rsidTr="004D132C">
        <w:tc>
          <w:tcPr>
            <w:tcW w:w="4531" w:type="dxa"/>
            <w:shd w:val="clear" w:color="auto" w:fill="BFBFBF" w:themeFill="background1" w:themeFillShade="BF"/>
          </w:tcPr>
          <w:p w14:paraId="4B7F9DF8" w14:textId="77777777" w:rsidR="00432688" w:rsidRPr="007E710E" w:rsidRDefault="00432688" w:rsidP="004D132C">
            <w:pPr>
              <w:rPr>
                <w:rFonts w:ascii="Calibri" w:hAnsi="Calibri" w:cs="Calibri"/>
                <w:sz w:val="24"/>
              </w:rPr>
            </w:pPr>
            <w:r w:rsidRPr="007E710E">
              <w:rPr>
                <w:rFonts w:ascii="Calibri" w:hAnsi="Calibri" w:cs="Calibri"/>
                <w:sz w:val="24"/>
              </w:rPr>
              <w:t>If yes, please specify the type of disability or health condition:</w:t>
            </w:r>
          </w:p>
          <w:p w14:paraId="79DC0DD4" w14:textId="77777777" w:rsidR="00432688" w:rsidRPr="007E710E" w:rsidRDefault="00432688" w:rsidP="004D132C">
            <w:pPr>
              <w:rPr>
                <w:rFonts w:ascii="Calibri" w:hAnsi="Calibri" w:cs="Calibri"/>
                <w:sz w:val="24"/>
              </w:rPr>
            </w:pPr>
          </w:p>
        </w:tc>
        <w:tc>
          <w:tcPr>
            <w:tcW w:w="996" w:type="dxa"/>
          </w:tcPr>
          <w:p w14:paraId="0A0B7CF3" w14:textId="77777777" w:rsidR="00432688" w:rsidRPr="007E710E" w:rsidRDefault="00432688" w:rsidP="004D132C">
            <w:pPr>
              <w:rPr>
                <w:rFonts w:ascii="Calibri" w:hAnsi="Calibri" w:cs="Calibri"/>
                <w:bCs/>
                <w:sz w:val="24"/>
              </w:rPr>
            </w:pPr>
            <w:r w:rsidRPr="007E710E">
              <w:rPr>
                <w:rFonts w:ascii="Calibri" w:hAnsi="Calibri" w:cs="Calibri"/>
                <w:bCs/>
                <w:sz w:val="24"/>
              </w:rPr>
              <w:t>Physical</w:t>
            </w:r>
          </w:p>
        </w:tc>
        <w:tc>
          <w:tcPr>
            <w:tcW w:w="1238" w:type="dxa"/>
          </w:tcPr>
          <w:p w14:paraId="75C51E5C" w14:textId="77777777" w:rsidR="00432688" w:rsidRPr="007E710E" w:rsidRDefault="00432688" w:rsidP="004D132C">
            <w:pPr>
              <w:rPr>
                <w:rFonts w:ascii="Calibri" w:hAnsi="Calibri" w:cs="Calibri"/>
                <w:bCs/>
                <w:sz w:val="24"/>
              </w:rPr>
            </w:pPr>
            <w:r w:rsidRPr="007E710E">
              <w:rPr>
                <w:rFonts w:ascii="Calibri" w:hAnsi="Calibri" w:cs="Calibri"/>
                <w:bCs/>
                <w:sz w:val="24"/>
              </w:rPr>
              <w:t>Mental</w:t>
            </w:r>
          </w:p>
        </w:tc>
        <w:tc>
          <w:tcPr>
            <w:tcW w:w="1127" w:type="dxa"/>
          </w:tcPr>
          <w:p w14:paraId="262AB672" w14:textId="77777777" w:rsidR="00432688" w:rsidRPr="007E710E" w:rsidRDefault="00432688" w:rsidP="004D132C">
            <w:pPr>
              <w:rPr>
                <w:rFonts w:ascii="Calibri" w:hAnsi="Calibri" w:cs="Calibri"/>
                <w:bCs/>
                <w:sz w:val="24"/>
              </w:rPr>
            </w:pPr>
            <w:r w:rsidRPr="007E710E">
              <w:rPr>
                <w:rFonts w:ascii="Calibri" w:hAnsi="Calibri" w:cs="Calibri"/>
                <w:bCs/>
                <w:sz w:val="24"/>
              </w:rPr>
              <w:t>Both</w:t>
            </w:r>
          </w:p>
        </w:tc>
        <w:tc>
          <w:tcPr>
            <w:tcW w:w="1127" w:type="dxa"/>
          </w:tcPr>
          <w:p w14:paraId="4FA5F32D" w14:textId="77777777" w:rsidR="00432688" w:rsidRPr="007E710E" w:rsidRDefault="00432688" w:rsidP="004D132C">
            <w:pPr>
              <w:rPr>
                <w:rFonts w:ascii="Calibri" w:hAnsi="Calibri" w:cs="Calibri"/>
                <w:bCs/>
                <w:sz w:val="24"/>
              </w:rPr>
            </w:pPr>
            <w:r>
              <w:rPr>
                <w:rFonts w:ascii="Calibri" w:hAnsi="Calibri" w:cs="Calibri"/>
                <w:bCs/>
                <w:sz w:val="24"/>
              </w:rPr>
              <w:t>Prefer not to say</w:t>
            </w:r>
          </w:p>
        </w:tc>
      </w:tr>
      <w:tr w:rsidR="00432688" w:rsidRPr="007E710E" w14:paraId="3C5EEDD8" w14:textId="77777777" w:rsidTr="004D132C">
        <w:tc>
          <w:tcPr>
            <w:tcW w:w="4531" w:type="dxa"/>
            <w:shd w:val="clear" w:color="auto" w:fill="BFBFBF" w:themeFill="background1" w:themeFillShade="BF"/>
          </w:tcPr>
          <w:p w14:paraId="37C4FFF6" w14:textId="77777777" w:rsidR="00432688" w:rsidRPr="007E710E" w:rsidRDefault="00432688"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1B9C3F4F"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5435835A"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23FD02B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20D74180"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p w14:paraId="7CF890A8" w14:textId="77777777" w:rsidR="00432688" w:rsidRPr="007E710E" w:rsidRDefault="00432688" w:rsidP="00432688">
      <w:pPr>
        <w:rPr>
          <w:rFonts w:ascii="Calibri" w:hAnsi="Calibri" w:cs="Calibri"/>
          <w:b/>
          <w:sz w:val="24"/>
        </w:rPr>
      </w:pPr>
    </w:p>
    <w:p w14:paraId="66D26FF8" w14:textId="77777777" w:rsidR="00432688" w:rsidRPr="007E710E" w:rsidRDefault="00432688" w:rsidP="00432688">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321E6F83" w14:textId="77777777" w:rsidR="00432688" w:rsidRPr="007E710E" w:rsidRDefault="00432688" w:rsidP="00432688">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432688" w:rsidRPr="007E710E" w14:paraId="49484BB7" w14:textId="77777777" w:rsidTr="004D132C">
        <w:tc>
          <w:tcPr>
            <w:tcW w:w="1510" w:type="dxa"/>
            <w:shd w:val="clear" w:color="auto" w:fill="BFBFBF" w:themeFill="background1" w:themeFillShade="BF"/>
          </w:tcPr>
          <w:p w14:paraId="54A8B614" w14:textId="77777777" w:rsidR="00432688" w:rsidRPr="007E710E" w:rsidRDefault="00432688" w:rsidP="004D132C">
            <w:pPr>
              <w:rPr>
                <w:rFonts w:ascii="Calibri" w:hAnsi="Calibri" w:cs="Calibri"/>
                <w:b/>
                <w:sz w:val="24"/>
              </w:rPr>
            </w:pPr>
            <w:r w:rsidRPr="007E710E">
              <w:rPr>
                <w:rFonts w:ascii="Calibri" w:hAnsi="Calibri" w:cs="Calibri"/>
                <w:sz w:val="24"/>
              </w:rPr>
              <w:t>Heterosexual</w:t>
            </w:r>
          </w:p>
        </w:tc>
        <w:tc>
          <w:tcPr>
            <w:tcW w:w="1049" w:type="dxa"/>
          </w:tcPr>
          <w:p w14:paraId="675DEDA9"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197368C7" w14:textId="77777777" w:rsidR="00432688" w:rsidRPr="007E710E" w:rsidRDefault="00432688" w:rsidP="004D132C">
            <w:pPr>
              <w:rPr>
                <w:rFonts w:ascii="Calibri" w:hAnsi="Calibri" w:cs="Calibri"/>
                <w:b/>
                <w:sz w:val="24"/>
              </w:rPr>
            </w:pPr>
            <w:r w:rsidRPr="007E710E">
              <w:rPr>
                <w:rFonts w:ascii="Calibri" w:hAnsi="Calibri" w:cs="Calibri"/>
                <w:sz w:val="24"/>
              </w:rPr>
              <w:t>Bisexual</w:t>
            </w:r>
          </w:p>
        </w:tc>
        <w:tc>
          <w:tcPr>
            <w:tcW w:w="1049" w:type="dxa"/>
          </w:tcPr>
          <w:p w14:paraId="7B8761D9" w14:textId="77777777" w:rsidR="00432688" w:rsidRPr="007E710E" w:rsidRDefault="00432688" w:rsidP="004D132C">
            <w:pPr>
              <w:rPr>
                <w:rFonts w:ascii="Calibri" w:hAnsi="Calibri" w:cs="Calibri"/>
                <w:b/>
                <w:sz w:val="24"/>
              </w:rPr>
            </w:pPr>
          </w:p>
        </w:tc>
        <w:tc>
          <w:tcPr>
            <w:tcW w:w="1112" w:type="dxa"/>
            <w:shd w:val="clear" w:color="auto" w:fill="BFBFBF" w:themeFill="background1" w:themeFillShade="BF"/>
          </w:tcPr>
          <w:p w14:paraId="13C1AD95" w14:textId="77777777" w:rsidR="00432688" w:rsidRPr="007E710E" w:rsidRDefault="00432688" w:rsidP="004D132C">
            <w:pPr>
              <w:rPr>
                <w:rFonts w:ascii="Calibri" w:hAnsi="Calibri" w:cs="Calibri"/>
                <w:b/>
                <w:sz w:val="24"/>
              </w:rPr>
            </w:pPr>
            <w:r w:rsidRPr="007E710E">
              <w:rPr>
                <w:rFonts w:ascii="Calibri" w:hAnsi="Calibri" w:cs="Calibri"/>
                <w:sz w:val="24"/>
              </w:rPr>
              <w:t>Lesbian</w:t>
            </w:r>
          </w:p>
        </w:tc>
        <w:tc>
          <w:tcPr>
            <w:tcW w:w="1049" w:type="dxa"/>
          </w:tcPr>
          <w:p w14:paraId="082CE867" w14:textId="77777777" w:rsidR="00432688" w:rsidRPr="007E710E" w:rsidRDefault="00432688" w:rsidP="004D132C">
            <w:pPr>
              <w:rPr>
                <w:rFonts w:ascii="Calibri" w:hAnsi="Calibri" w:cs="Calibri"/>
                <w:b/>
                <w:sz w:val="24"/>
              </w:rPr>
            </w:pPr>
          </w:p>
        </w:tc>
        <w:tc>
          <w:tcPr>
            <w:tcW w:w="1081" w:type="dxa"/>
            <w:shd w:val="clear" w:color="auto" w:fill="BFBFBF" w:themeFill="background1" w:themeFillShade="BF"/>
          </w:tcPr>
          <w:p w14:paraId="3DDC5E88" w14:textId="77777777" w:rsidR="00432688" w:rsidRPr="007E710E" w:rsidRDefault="00432688" w:rsidP="004D132C">
            <w:pPr>
              <w:rPr>
                <w:rFonts w:ascii="Calibri" w:hAnsi="Calibri" w:cs="Calibri"/>
                <w:bCs/>
                <w:sz w:val="24"/>
              </w:rPr>
            </w:pPr>
            <w:r w:rsidRPr="007E710E">
              <w:rPr>
                <w:rFonts w:ascii="Calibri" w:hAnsi="Calibri" w:cs="Calibri"/>
                <w:bCs/>
                <w:sz w:val="24"/>
              </w:rPr>
              <w:t>Gay</w:t>
            </w:r>
          </w:p>
        </w:tc>
        <w:tc>
          <w:tcPr>
            <w:tcW w:w="1049" w:type="dxa"/>
          </w:tcPr>
          <w:p w14:paraId="4A235A34" w14:textId="77777777" w:rsidR="00432688" w:rsidRPr="007E710E" w:rsidRDefault="00432688" w:rsidP="004D132C">
            <w:pPr>
              <w:rPr>
                <w:rFonts w:ascii="Calibri" w:hAnsi="Calibri" w:cs="Calibri"/>
                <w:b/>
                <w:sz w:val="24"/>
              </w:rPr>
            </w:pPr>
          </w:p>
        </w:tc>
      </w:tr>
      <w:tr w:rsidR="00432688" w:rsidRPr="007E710E" w14:paraId="0730BA49" w14:textId="77777777" w:rsidTr="004D132C">
        <w:tc>
          <w:tcPr>
            <w:tcW w:w="1510" w:type="dxa"/>
            <w:shd w:val="clear" w:color="auto" w:fill="BFBFBF" w:themeFill="background1" w:themeFillShade="BF"/>
          </w:tcPr>
          <w:p w14:paraId="758D889D" w14:textId="77777777" w:rsidR="00432688" w:rsidRPr="007E710E" w:rsidRDefault="00432688" w:rsidP="004D132C">
            <w:pPr>
              <w:rPr>
                <w:rFonts w:ascii="Calibri" w:hAnsi="Calibri" w:cs="Calibri"/>
                <w:sz w:val="24"/>
              </w:rPr>
            </w:pPr>
            <w:r w:rsidRPr="007E710E">
              <w:rPr>
                <w:rFonts w:ascii="Calibri" w:hAnsi="Calibri" w:cs="Calibri"/>
                <w:sz w:val="24"/>
              </w:rPr>
              <w:t>Other (specify below</w:t>
            </w:r>
          </w:p>
        </w:tc>
        <w:tc>
          <w:tcPr>
            <w:tcW w:w="1049" w:type="dxa"/>
          </w:tcPr>
          <w:p w14:paraId="51BEE6C5"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23A7F799" w14:textId="77777777" w:rsidR="00432688" w:rsidRPr="007E710E" w:rsidRDefault="00432688" w:rsidP="004D132C">
            <w:pPr>
              <w:rPr>
                <w:rFonts w:ascii="Calibri" w:hAnsi="Calibri" w:cs="Calibri"/>
                <w:sz w:val="24"/>
              </w:rPr>
            </w:pPr>
            <w:r w:rsidRPr="007E710E">
              <w:rPr>
                <w:rFonts w:ascii="Calibri" w:hAnsi="Calibri" w:cs="Calibri"/>
                <w:sz w:val="24"/>
              </w:rPr>
              <w:t>Prefer not to say</w:t>
            </w:r>
          </w:p>
        </w:tc>
        <w:tc>
          <w:tcPr>
            <w:tcW w:w="1049" w:type="dxa"/>
          </w:tcPr>
          <w:p w14:paraId="7DD26EDC" w14:textId="77777777" w:rsidR="00432688" w:rsidRPr="007E710E" w:rsidRDefault="00432688" w:rsidP="004D132C">
            <w:pPr>
              <w:rPr>
                <w:rFonts w:ascii="Calibri" w:hAnsi="Calibri" w:cs="Calibri"/>
                <w:b/>
                <w:sz w:val="24"/>
              </w:rPr>
            </w:pPr>
          </w:p>
        </w:tc>
        <w:tc>
          <w:tcPr>
            <w:tcW w:w="4291" w:type="dxa"/>
            <w:gridSpan w:val="4"/>
          </w:tcPr>
          <w:p w14:paraId="0CF3FCAA" w14:textId="77777777" w:rsidR="00432688" w:rsidRPr="007E710E" w:rsidRDefault="00432688" w:rsidP="004D132C">
            <w:pPr>
              <w:rPr>
                <w:rFonts w:ascii="Calibri" w:hAnsi="Calibri" w:cs="Calibri"/>
                <w:b/>
                <w:sz w:val="24"/>
              </w:rPr>
            </w:pPr>
          </w:p>
        </w:tc>
      </w:tr>
    </w:tbl>
    <w:p w14:paraId="736742A8" w14:textId="77777777" w:rsidR="00432688" w:rsidRDefault="00432688" w:rsidP="00432688">
      <w:pPr>
        <w:rPr>
          <w:rFonts w:ascii="Calibri" w:hAnsi="Calibri" w:cs="Calibri"/>
          <w:b/>
          <w:sz w:val="24"/>
        </w:rPr>
      </w:pPr>
    </w:p>
    <w:p w14:paraId="5B751373" w14:textId="77777777" w:rsidR="00432688" w:rsidRDefault="00432688" w:rsidP="00432688">
      <w:pPr>
        <w:rPr>
          <w:rFonts w:ascii="Calibri" w:hAnsi="Calibri" w:cs="Calibri"/>
          <w:b/>
          <w:sz w:val="24"/>
        </w:rPr>
      </w:pPr>
    </w:p>
    <w:p w14:paraId="35781CB0" w14:textId="77777777" w:rsidR="00432688" w:rsidRDefault="00432688" w:rsidP="00432688">
      <w:pPr>
        <w:spacing w:after="160" w:line="259" w:lineRule="auto"/>
        <w:rPr>
          <w:rFonts w:ascii="Calibri" w:hAnsi="Calibri" w:cs="Calibri"/>
          <w:b/>
          <w:sz w:val="24"/>
        </w:rPr>
      </w:pPr>
      <w:r>
        <w:rPr>
          <w:rFonts w:ascii="Calibri" w:hAnsi="Calibri" w:cs="Calibri"/>
          <w:b/>
          <w:sz w:val="24"/>
          <w:u w:val="single"/>
        </w:rPr>
        <w:lastRenderedPageBreak/>
        <w:t>Carer</w:t>
      </w:r>
      <w:r w:rsidRPr="007E710E">
        <w:rPr>
          <w:rFonts w:ascii="Calibri" w:hAnsi="Calibri" w:cs="Calibri"/>
          <w:b/>
          <w:sz w:val="24"/>
        </w:rPr>
        <w:tab/>
      </w:r>
      <w:r w:rsidRPr="007E710E">
        <w:rPr>
          <w:rFonts w:ascii="Calibri" w:hAnsi="Calibri" w:cs="Calibri"/>
          <w:b/>
          <w:sz w:val="24"/>
        </w:rPr>
        <w:tab/>
      </w:r>
    </w:p>
    <w:p w14:paraId="5BF153B8" w14:textId="77777777" w:rsidR="00432688" w:rsidRPr="007E710E" w:rsidRDefault="00432688" w:rsidP="00432688">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4259422"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432688" w:rsidRPr="007E710E" w14:paraId="1BE7C44E" w14:textId="77777777" w:rsidTr="004D132C">
        <w:trPr>
          <w:trHeight w:val="2463"/>
        </w:trPr>
        <w:tc>
          <w:tcPr>
            <w:tcW w:w="5419" w:type="dxa"/>
          </w:tcPr>
          <w:p w14:paraId="40B0B178"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None</w:t>
            </w:r>
          </w:p>
          <w:p w14:paraId="55952F9F"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5750B73C"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4E9255C8"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5EF1C374" w14:textId="77777777" w:rsidR="00432688"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7BE42542"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Secondary carer (another person carries out main care role)</w:t>
            </w:r>
          </w:p>
          <w:p w14:paraId="7A76594C" w14:textId="77777777" w:rsidR="00432688" w:rsidRPr="007E710E" w:rsidRDefault="00432688" w:rsidP="004D132C">
            <w:pPr>
              <w:rPr>
                <w:rFonts w:ascii="Arial Narrow" w:hAnsi="Arial Narrow" w:cs="Calibri"/>
                <w:sz w:val="24"/>
              </w:rPr>
            </w:pP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294CB06C" w14:textId="77777777" w:rsidR="00432688" w:rsidRPr="007E710E" w:rsidRDefault="00432688"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7E18E3CA" w14:textId="77777777" w:rsidR="00432688" w:rsidRPr="007E710E" w:rsidRDefault="00432688" w:rsidP="004D132C">
            <w:pPr>
              <w:rPr>
                <w:rFonts w:ascii="Calibri" w:hAnsi="Calibri" w:cs="Calibri"/>
                <w:sz w:val="24"/>
              </w:rPr>
            </w:pPr>
          </w:p>
        </w:tc>
      </w:tr>
    </w:tbl>
    <w:p w14:paraId="211C1891" w14:textId="77777777" w:rsidR="00DB5C14" w:rsidRDefault="00DB5C14" w:rsidP="007C35F0">
      <w:pPr>
        <w:pStyle w:val="NormalWeb"/>
        <w:tabs>
          <w:tab w:val="left" w:pos="4423"/>
        </w:tabs>
        <w:spacing w:before="0" w:after="0"/>
        <w:ind w:left="28"/>
        <w:rPr>
          <w:rFonts w:asciiTheme="minorHAnsi" w:hAnsiTheme="minorHAnsi" w:cstheme="minorHAnsi"/>
        </w:rPr>
      </w:pPr>
    </w:p>
    <w:p w14:paraId="0DB10531" w14:textId="46162740"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7. </w:t>
      </w:r>
      <w:r w:rsidRPr="006D3CFC">
        <w:rPr>
          <w:color w:val="000000" w:themeColor="text1"/>
        </w:rPr>
        <w:t xml:space="preserve"> </w:t>
      </w:r>
      <w:r>
        <w:rPr>
          <w:color w:val="000000" w:themeColor="text1"/>
        </w:rPr>
        <w:t>Rehabilitation of Offenders Act (1974)</w:t>
      </w:r>
    </w:p>
    <w:p w14:paraId="5B20E3C5" w14:textId="77777777" w:rsidR="007A30AD" w:rsidRDefault="007A30AD" w:rsidP="007A30AD"/>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5E032A7E" w14:textId="77777777" w:rsidTr="008B4E2C">
        <w:trPr>
          <w:cnfStyle w:val="100000000000" w:firstRow="1" w:lastRow="0" w:firstColumn="0" w:lastColumn="0" w:oddVBand="0" w:evenVBand="0" w:oddHBand="0" w:evenHBand="0" w:firstRowFirstColumn="0" w:firstRowLastColumn="0" w:lastRowFirstColumn="0" w:lastRowLastColumn="0"/>
        </w:trPr>
        <w:tc>
          <w:tcPr>
            <w:tcW w:w="8222" w:type="dxa"/>
          </w:tcPr>
          <w:p w14:paraId="17CED489" w14:textId="77777777" w:rsidR="007A30AD" w:rsidRPr="008A1D46" w:rsidRDefault="007A30AD" w:rsidP="008B4E2C">
            <w:pPr>
              <w:rPr>
                <w:sz w:val="22"/>
                <w:szCs w:val="32"/>
              </w:rPr>
            </w:pPr>
            <w:r w:rsidRPr="008A1D46">
              <w:rPr>
                <w:sz w:val="22"/>
                <w:szCs w:val="32"/>
              </w:rPr>
              <w:t>Do you have any convictions that are unspent under the rehabilitation of offender’s act 1974?</w:t>
            </w:r>
          </w:p>
        </w:tc>
        <w:tc>
          <w:tcPr>
            <w:tcW w:w="992" w:type="dxa"/>
          </w:tcPr>
          <w:p w14:paraId="74BC48AF" w14:textId="77777777" w:rsidR="007A30AD" w:rsidRPr="008A1D46" w:rsidRDefault="007A30AD" w:rsidP="008B4E2C">
            <w:pPr>
              <w:pStyle w:val="Checkbox"/>
              <w:rPr>
                <w:sz w:val="20"/>
                <w:szCs w:val="22"/>
              </w:rPr>
            </w:pPr>
            <w:r w:rsidRPr="008A1D46">
              <w:rPr>
                <w:sz w:val="20"/>
                <w:szCs w:val="22"/>
              </w:rPr>
              <w:t>YES</w:t>
            </w:r>
          </w:p>
          <w:p w14:paraId="763D5543" w14:textId="77777777" w:rsidR="007A30AD" w:rsidRPr="005114CE" w:rsidRDefault="007A30AD" w:rsidP="008B4E2C">
            <w:pPr>
              <w:pStyle w:val="Checkbox"/>
            </w:pPr>
          </w:p>
        </w:tc>
        <w:tc>
          <w:tcPr>
            <w:tcW w:w="852" w:type="dxa"/>
          </w:tcPr>
          <w:p w14:paraId="29FCD690" w14:textId="77777777" w:rsidR="007A30AD" w:rsidRPr="008A1D46" w:rsidRDefault="007A30AD" w:rsidP="008B4E2C">
            <w:pPr>
              <w:pStyle w:val="Checkbox"/>
              <w:rPr>
                <w:sz w:val="20"/>
                <w:szCs w:val="22"/>
              </w:rPr>
            </w:pPr>
            <w:r w:rsidRPr="008A1D46">
              <w:rPr>
                <w:sz w:val="20"/>
                <w:szCs w:val="22"/>
              </w:rPr>
              <w:t>NO</w:t>
            </w:r>
          </w:p>
          <w:p w14:paraId="63C02974" w14:textId="77777777" w:rsidR="007A30AD" w:rsidRPr="005114CE" w:rsidRDefault="007A30AD" w:rsidP="008B4E2C">
            <w:pPr>
              <w:pStyle w:val="Checkbox"/>
            </w:pPr>
          </w:p>
        </w:tc>
      </w:tr>
    </w:tbl>
    <w:p w14:paraId="3A821E6F" w14:textId="77777777" w:rsidR="007A30AD" w:rsidRPr="004E34C6" w:rsidRDefault="007A30AD" w:rsidP="007A30AD">
      <w:r>
        <w:t xml:space="preserve"> </w:t>
      </w:r>
    </w:p>
    <w:tbl>
      <w:tblPr>
        <w:tblStyle w:val="PlainTable3"/>
        <w:tblW w:w="5000" w:type="pct"/>
        <w:tblLayout w:type="fixed"/>
        <w:tblLook w:val="0620" w:firstRow="1" w:lastRow="0" w:firstColumn="0" w:lastColumn="0" w:noHBand="1" w:noVBand="1"/>
      </w:tblPr>
      <w:tblGrid>
        <w:gridCol w:w="2835"/>
        <w:gridCol w:w="7240"/>
      </w:tblGrid>
      <w:tr w:rsidR="007A30AD" w:rsidRPr="005114CE" w14:paraId="42CF027E" w14:textId="77777777" w:rsidTr="007A30AD">
        <w:trPr>
          <w:cnfStyle w:val="100000000000" w:firstRow="1" w:lastRow="0" w:firstColumn="0" w:lastColumn="0" w:oddVBand="0" w:evenVBand="0" w:oddHBand="0" w:evenHBand="0" w:firstRowFirstColumn="0" w:firstRowLastColumn="0" w:lastRowFirstColumn="0" w:lastRowLastColumn="0"/>
          <w:trHeight w:val="469"/>
        </w:trPr>
        <w:tc>
          <w:tcPr>
            <w:tcW w:w="2835" w:type="dxa"/>
            <w:tcBorders>
              <w:right w:val="single" w:sz="4" w:space="0" w:color="auto"/>
            </w:tcBorders>
            <w:vAlign w:val="top"/>
          </w:tcPr>
          <w:p w14:paraId="2CD64910" w14:textId="77777777" w:rsidR="007A30AD" w:rsidRDefault="007A30AD" w:rsidP="008B4E2C">
            <w:pPr>
              <w:tabs>
                <w:tab w:val="left" w:pos="3080"/>
              </w:tabs>
            </w:pPr>
            <w:r>
              <w:t xml:space="preserve">If yes, please give details / dates of offence(s) and sentence: </w:t>
            </w:r>
          </w:p>
          <w:p w14:paraId="33BDC241" w14:textId="77777777" w:rsidR="007A30AD" w:rsidRPr="008A1D46" w:rsidRDefault="007A30AD" w:rsidP="008B4E2C">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11D2107B" w14:textId="77777777" w:rsidR="007A30AD" w:rsidRPr="009C220D" w:rsidRDefault="007A30AD" w:rsidP="008B4E2C">
            <w:pPr>
              <w:pStyle w:val="FieldText"/>
            </w:pPr>
          </w:p>
        </w:tc>
      </w:tr>
    </w:tbl>
    <w:p w14:paraId="1A9F8460" w14:textId="77777777" w:rsidR="007A30AD" w:rsidRDefault="007A30AD" w:rsidP="007A30AD"/>
    <w:p w14:paraId="557E993B" w14:textId="77777777" w:rsidR="00967597" w:rsidRDefault="00967597" w:rsidP="007A30AD"/>
    <w:p w14:paraId="74A6203A" w14:textId="4496F439"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8</w:t>
      </w:r>
      <w:r w:rsidRPr="006D3CFC">
        <w:rPr>
          <w:color w:val="000000" w:themeColor="text1"/>
        </w:rPr>
        <w:t xml:space="preserve">. </w:t>
      </w:r>
      <w:r>
        <w:rPr>
          <w:color w:val="000000" w:themeColor="text1"/>
        </w:rPr>
        <w:t>Protecting children and vulnerable adults</w:t>
      </w:r>
    </w:p>
    <w:p w14:paraId="242F4A9B" w14:textId="77777777" w:rsidR="007A30AD" w:rsidRPr="00967597" w:rsidRDefault="007A30AD" w:rsidP="007A30AD">
      <w:pPr>
        <w:rPr>
          <w:sz w:val="22"/>
          <w:szCs w:val="22"/>
        </w:rPr>
      </w:pPr>
    </w:p>
    <w:p w14:paraId="454DE7C3" w14:textId="77777777" w:rsidR="007A30AD" w:rsidRPr="00967597" w:rsidRDefault="007A30AD" w:rsidP="007A30AD">
      <w:pPr>
        <w:rPr>
          <w:rFonts w:cs="Arial"/>
          <w:sz w:val="22"/>
          <w:szCs w:val="22"/>
        </w:rPr>
      </w:pPr>
      <w:r w:rsidRPr="00967597">
        <w:rPr>
          <w:rFonts w:cs="Arial"/>
          <w:sz w:val="22"/>
          <w:szCs w:val="22"/>
        </w:rPr>
        <w:t>The following information may be required if the post you are applying for has a requirement for a DBS police check (previously known as CRB).</w:t>
      </w:r>
    </w:p>
    <w:p w14:paraId="58C0FA4E" w14:textId="77777777" w:rsidR="007A30AD" w:rsidRDefault="007A30AD" w:rsidP="007A30AD">
      <w:pPr>
        <w:rPr>
          <w:rFonts w:cs="Arial"/>
          <w:szCs w:val="22"/>
        </w:rPr>
      </w:pPr>
    </w:p>
    <w:p w14:paraId="7E4F73B3" w14:textId="77777777" w:rsidR="007A30AD" w:rsidRDefault="007A30AD" w:rsidP="007A30AD">
      <w:pPr>
        <w:autoSpaceDE w:val="0"/>
        <w:autoSpaceDN w:val="0"/>
        <w:adjustRightInd w:val="0"/>
        <w:rPr>
          <w:rFonts w:cs="Arial"/>
          <w:b/>
          <w:bCs/>
          <w:szCs w:val="22"/>
        </w:rPr>
      </w:pPr>
      <w:r>
        <w:rPr>
          <w:rFonts w:cs="Arial"/>
          <w:b/>
          <w:bCs/>
          <w:szCs w:val="22"/>
        </w:rPr>
        <w:t xml:space="preserve">Enhanced Checks Only </w:t>
      </w:r>
    </w:p>
    <w:p w14:paraId="49169369" w14:textId="77777777" w:rsidR="007A30AD" w:rsidRPr="008A1D46" w:rsidRDefault="007A30AD" w:rsidP="007A30AD">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4F0FB689" w14:textId="77777777" w:rsidTr="008B4E2C">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022206E1" w14:textId="17BA6A05" w:rsidR="007A30AD" w:rsidRPr="00967597" w:rsidRDefault="007A30AD" w:rsidP="008B4E2C">
            <w:pPr>
              <w:rPr>
                <w:sz w:val="22"/>
                <w:szCs w:val="22"/>
              </w:rPr>
            </w:pPr>
            <w:r w:rsidRPr="00967597">
              <w:rPr>
                <w:rFonts w:cs="Arial"/>
                <w:sz w:val="22"/>
                <w:szCs w:val="22"/>
              </w:rPr>
              <w:t xml:space="preserve">Are you aware of any police </w:t>
            </w:r>
            <w:r w:rsidR="00C23B29" w:rsidRPr="00967597">
              <w:rPr>
                <w:rFonts w:cs="Arial"/>
                <w:sz w:val="22"/>
                <w:szCs w:val="22"/>
              </w:rPr>
              <w:t>enquiries</w:t>
            </w:r>
            <w:r w:rsidRPr="00967597">
              <w:rPr>
                <w:rFonts w:cs="Arial"/>
                <w:sz w:val="22"/>
                <w:szCs w:val="22"/>
              </w:rPr>
              <w:t xml:space="preserve"> undertaken following allegations made against you, which may have a bearing on your suitability for this post?</w:t>
            </w:r>
            <w:r w:rsidRPr="00967597">
              <w:rPr>
                <w:rFonts w:cs="Arial"/>
                <w:sz w:val="22"/>
                <w:szCs w:val="22"/>
              </w:rPr>
              <w:tab/>
            </w:r>
          </w:p>
        </w:tc>
        <w:tc>
          <w:tcPr>
            <w:tcW w:w="992" w:type="dxa"/>
          </w:tcPr>
          <w:p w14:paraId="6E6E9025" w14:textId="77777777" w:rsidR="007A30AD" w:rsidRPr="008A1D46" w:rsidRDefault="007A30AD" w:rsidP="008B4E2C">
            <w:pPr>
              <w:pStyle w:val="Checkbox"/>
              <w:rPr>
                <w:sz w:val="20"/>
                <w:szCs w:val="22"/>
              </w:rPr>
            </w:pPr>
            <w:r w:rsidRPr="008A1D46">
              <w:rPr>
                <w:sz w:val="20"/>
                <w:szCs w:val="22"/>
              </w:rPr>
              <w:t>YES</w:t>
            </w:r>
          </w:p>
          <w:p w14:paraId="229CD44E" w14:textId="77777777" w:rsidR="007A30AD" w:rsidRPr="005114CE" w:rsidRDefault="007A30AD" w:rsidP="008B4E2C">
            <w:pPr>
              <w:pStyle w:val="Checkbox"/>
            </w:pPr>
          </w:p>
        </w:tc>
        <w:tc>
          <w:tcPr>
            <w:tcW w:w="852" w:type="dxa"/>
          </w:tcPr>
          <w:p w14:paraId="75897E4A" w14:textId="77777777" w:rsidR="007A30AD" w:rsidRPr="008A1D46" w:rsidRDefault="007A30AD" w:rsidP="008B4E2C">
            <w:pPr>
              <w:pStyle w:val="Checkbox"/>
              <w:rPr>
                <w:sz w:val="20"/>
                <w:szCs w:val="22"/>
              </w:rPr>
            </w:pPr>
            <w:r w:rsidRPr="008A1D46">
              <w:rPr>
                <w:sz w:val="20"/>
                <w:szCs w:val="22"/>
              </w:rPr>
              <w:t>NO</w:t>
            </w:r>
          </w:p>
          <w:p w14:paraId="36BEC170" w14:textId="77777777" w:rsidR="007A30AD" w:rsidRPr="005114CE" w:rsidRDefault="007A30AD" w:rsidP="008B4E2C">
            <w:pPr>
              <w:pStyle w:val="Checkbox"/>
            </w:pPr>
          </w:p>
        </w:tc>
      </w:tr>
    </w:tbl>
    <w:p w14:paraId="614FF5FD" w14:textId="5B5353F6"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9</w:t>
      </w:r>
      <w:r w:rsidRPr="006D3CFC">
        <w:rPr>
          <w:color w:val="000000" w:themeColor="text1"/>
        </w:rPr>
        <w:t xml:space="preserve">. </w:t>
      </w:r>
      <w:r>
        <w:rPr>
          <w:color w:val="000000" w:themeColor="text1"/>
        </w:rPr>
        <w:t>Equality Act 2010</w:t>
      </w:r>
    </w:p>
    <w:p w14:paraId="539CD8E7" w14:textId="77777777" w:rsidR="007A30AD" w:rsidRDefault="007A30AD" w:rsidP="007A30AD"/>
    <w:p w14:paraId="433A08A2" w14:textId="01A6ED22" w:rsidR="007A30AD" w:rsidRDefault="007A30AD" w:rsidP="007A30AD">
      <w:pPr>
        <w:rPr>
          <w:rFonts w:cs="Arial"/>
          <w:szCs w:val="22"/>
        </w:rPr>
      </w:pPr>
      <w:r>
        <w:rPr>
          <w:rFonts w:cs="Arial"/>
          <w:szCs w:val="22"/>
        </w:rPr>
        <w:t xml:space="preserve">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w:t>
      </w:r>
      <w:r w:rsidR="00D03B88">
        <w:rPr>
          <w:rFonts w:cs="Arial"/>
          <w:szCs w:val="22"/>
        </w:rPr>
        <w:t xml:space="preserve">their </w:t>
      </w:r>
      <w:r>
        <w:rPr>
          <w:rFonts w:cs="Arial"/>
          <w:szCs w:val="22"/>
        </w:rPr>
        <w:t>ability to carry out normal day to day activities.</w:t>
      </w:r>
    </w:p>
    <w:p w14:paraId="246A0C37" w14:textId="77777777" w:rsidR="007A30AD" w:rsidRDefault="007A30AD" w:rsidP="007A30AD"/>
    <w:tbl>
      <w:tblPr>
        <w:tblStyle w:val="PlainTable3"/>
        <w:tblW w:w="5000" w:type="pct"/>
        <w:tblLayout w:type="fixed"/>
        <w:tblLook w:val="0620" w:firstRow="1" w:lastRow="0" w:firstColumn="0" w:lastColumn="0" w:noHBand="1" w:noVBand="1"/>
      </w:tblPr>
      <w:tblGrid>
        <w:gridCol w:w="7839"/>
        <w:gridCol w:w="1120"/>
        <w:gridCol w:w="1121"/>
      </w:tblGrid>
      <w:tr w:rsidR="007A30AD" w:rsidRPr="005114CE" w14:paraId="0A07B889" w14:textId="77777777" w:rsidTr="00D70312">
        <w:trPr>
          <w:cnfStyle w:val="100000000000" w:firstRow="1" w:lastRow="0" w:firstColumn="0" w:lastColumn="0" w:oddVBand="0" w:evenVBand="0" w:oddHBand="0" w:evenHBand="0" w:firstRowFirstColumn="0" w:firstRowLastColumn="0" w:lastRowFirstColumn="0" w:lastRowLastColumn="0"/>
          <w:trHeight w:val="422"/>
        </w:trPr>
        <w:tc>
          <w:tcPr>
            <w:tcW w:w="7839" w:type="dxa"/>
            <w:vAlign w:val="top"/>
          </w:tcPr>
          <w:p w14:paraId="136359E6" w14:textId="7C8C4743" w:rsidR="007A30AD" w:rsidRPr="00D70312" w:rsidRDefault="00D03B88" w:rsidP="008B4E2C">
            <w:pPr>
              <w:tabs>
                <w:tab w:val="left" w:pos="6586"/>
              </w:tabs>
              <w:rPr>
                <w:rFonts w:cs="Arial"/>
                <w:b/>
                <w:sz w:val="22"/>
                <w:szCs w:val="22"/>
              </w:rPr>
            </w:pPr>
            <w:r w:rsidRPr="00D70312">
              <w:rPr>
                <w:rFonts w:ascii="Arial" w:hAnsi="Arial" w:cs="Arial"/>
                <w:color w:val="0B0C0C"/>
                <w:sz w:val="22"/>
                <w:szCs w:val="22"/>
                <w:shd w:val="clear" w:color="auto" w:fill="FFFFFF"/>
              </w:rPr>
              <w:t>After reading the job description, to the best of your knowledge is there anything you would like to disclose, which is relevant to being unable to undertake a function that is intrinsic to the job.</w:t>
            </w:r>
            <w:r w:rsidR="007A30AD" w:rsidRPr="00D70312">
              <w:rPr>
                <w:rFonts w:cs="Arial"/>
                <w:sz w:val="22"/>
                <w:szCs w:val="22"/>
              </w:rPr>
              <w:t xml:space="preserve"> you are applying for?  </w:t>
            </w:r>
          </w:p>
        </w:tc>
        <w:tc>
          <w:tcPr>
            <w:tcW w:w="1120" w:type="dxa"/>
          </w:tcPr>
          <w:p w14:paraId="657C7DB5" w14:textId="77777777" w:rsidR="007A30AD" w:rsidRPr="008A1D46" w:rsidRDefault="007A30AD" w:rsidP="008B4E2C">
            <w:pPr>
              <w:pStyle w:val="Checkbox"/>
              <w:rPr>
                <w:sz w:val="20"/>
                <w:szCs w:val="22"/>
              </w:rPr>
            </w:pPr>
            <w:r w:rsidRPr="008A1D46">
              <w:rPr>
                <w:sz w:val="20"/>
                <w:szCs w:val="22"/>
              </w:rPr>
              <w:t>YES</w:t>
            </w:r>
          </w:p>
          <w:p w14:paraId="73EF6896" w14:textId="77777777" w:rsidR="007A30AD" w:rsidRPr="005114CE" w:rsidRDefault="007A30AD" w:rsidP="008B4E2C">
            <w:pPr>
              <w:pStyle w:val="Checkbox"/>
            </w:pPr>
          </w:p>
        </w:tc>
        <w:tc>
          <w:tcPr>
            <w:tcW w:w="1121" w:type="dxa"/>
          </w:tcPr>
          <w:p w14:paraId="428C288B" w14:textId="77777777" w:rsidR="007A30AD" w:rsidRPr="008A1D46" w:rsidRDefault="007A30AD" w:rsidP="008B4E2C">
            <w:pPr>
              <w:pStyle w:val="Checkbox"/>
              <w:rPr>
                <w:sz w:val="20"/>
                <w:szCs w:val="22"/>
              </w:rPr>
            </w:pPr>
            <w:r w:rsidRPr="008A1D46">
              <w:rPr>
                <w:sz w:val="20"/>
                <w:szCs w:val="22"/>
              </w:rPr>
              <w:t>NO</w:t>
            </w:r>
          </w:p>
          <w:p w14:paraId="15FC45A0" w14:textId="77777777" w:rsidR="007A30AD" w:rsidRPr="005114CE" w:rsidRDefault="007A30AD" w:rsidP="008B4E2C">
            <w:pPr>
              <w:pStyle w:val="Checkbox"/>
            </w:pPr>
          </w:p>
        </w:tc>
      </w:tr>
    </w:tbl>
    <w:p w14:paraId="653F1617"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14D15628" w14:textId="77777777" w:rsidTr="007A30AD">
        <w:trPr>
          <w:cnfStyle w:val="100000000000" w:firstRow="1" w:lastRow="0" w:firstColumn="0" w:lastColumn="0" w:oddVBand="0" w:evenVBand="0" w:oddHBand="0" w:evenHBand="0" w:firstRowFirstColumn="0" w:firstRowLastColumn="0" w:lastRowFirstColumn="0" w:lastRowLastColumn="0"/>
          <w:trHeight w:val="501"/>
        </w:trPr>
        <w:tc>
          <w:tcPr>
            <w:tcW w:w="2268" w:type="dxa"/>
            <w:tcBorders>
              <w:right w:val="single" w:sz="4" w:space="0" w:color="auto"/>
            </w:tcBorders>
            <w:vAlign w:val="top"/>
          </w:tcPr>
          <w:p w14:paraId="403F64A5" w14:textId="21085C51" w:rsidR="007A30AD" w:rsidRDefault="007E3D16" w:rsidP="008B4E2C">
            <w:pPr>
              <w:tabs>
                <w:tab w:val="left" w:pos="3080"/>
              </w:tabs>
            </w:pPr>
            <w:r>
              <w:t>I</w:t>
            </w:r>
            <w:r w:rsidR="007A30AD">
              <w:t xml:space="preserve">f yes, please give details: </w:t>
            </w:r>
          </w:p>
          <w:p w14:paraId="5B04E42F"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5B2BB89" w14:textId="77777777" w:rsidR="007A30AD" w:rsidRPr="009C220D" w:rsidRDefault="007A30AD" w:rsidP="008B4E2C">
            <w:pPr>
              <w:pStyle w:val="FieldText"/>
            </w:pPr>
          </w:p>
        </w:tc>
      </w:tr>
    </w:tbl>
    <w:p w14:paraId="3DE2F8C6" w14:textId="77777777" w:rsidR="007A30AD" w:rsidRDefault="007A30AD" w:rsidP="007A30AD"/>
    <w:p w14:paraId="476E9F44" w14:textId="77777777" w:rsidR="007A30AD" w:rsidRDefault="007A30AD" w:rsidP="007A30AD">
      <w:pPr>
        <w:tabs>
          <w:tab w:val="left" w:pos="6586"/>
        </w:tabs>
        <w:rPr>
          <w:rFonts w:cs="Arial"/>
          <w:b/>
          <w:bCs/>
          <w:szCs w:val="22"/>
        </w:rPr>
      </w:pPr>
      <w:r>
        <w:rPr>
          <w:rFonts w:cs="Arial"/>
          <w:b/>
          <w:bCs/>
          <w:szCs w:val="22"/>
        </w:rPr>
        <w:t xml:space="preserve">We will try to provide access, </w:t>
      </w:r>
      <w:proofErr w:type="gramStart"/>
      <w:r>
        <w:rPr>
          <w:rFonts w:cs="Arial"/>
          <w:b/>
          <w:bCs/>
          <w:szCs w:val="22"/>
        </w:rPr>
        <w:t>equipment</w:t>
      </w:r>
      <w:proofErr w:type="gramEnd"/>
      <w:r>
        <w:rPr>
          <w:rFonts w:cs="Arial"/>
          <w:b/>
          <w:bCs/>
          <w:szCs w:val="22"/>
        </w:rPr>
        <w:t xml:space="preserve"> or other practical support to ensure that people with disabilities can compete on equal terms with non-disabled people.</w:t>
      </w:r>
    </w:p>
    <w:p w14:paraId="79E0DDA6" w14:textId="77777777" w:rsidR="007A30AD" w:rsidRDefault="007A30AD" w:rsidP="007A30AD">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7A30AD" w:rsidRPr="005114CE" w14:paraId="2C0D4366" w14:textId="77777777" w:rsidTr="008B4E2C">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42A4235D" w14:textId="77777777" w:rsidR="007A30AD" w:rsidRPr="005E0228" w:rsidRDefault="007A30AD" w:rsidP="008B4E2C">
            <w:pPr>
              <w:tabs>
                <w:tab w:val="left" w:pos="6586"/>
              </w:tabs>
              <w:rPr>
                <w:rFonts w:cs="Arial"/>
                <w:bCs w:val="0"/>
                <w:szCs w:val="22"/>
              </w:rPr>
            </w:pPr>
            <w:r w:rsidRPr="005E0228">
              <w:rPr>
                <w:rFonts w:cs="Arial"/>
                <w:bCs w:val="0"/>
                <w:sz w:val="22"/>
                <w:szCs w:val="28"/>
              </w:rPr>
              <w:t xml:space="preserve">Do we need to make any adjustments </w:t>
            </w:r>
            <w:proofErr w:type="gramStart"/>
            <w:r w:rsidRPr="005E0228">
              <w:rPr>
                <w:rFonts w:cs="Arial"/>
                <w:bCs w:val="0"/>
                <w:sz w:val="22"/>
                <w:szCs w:val="28"/>
              </w:rPr>
              <w:t>in order for</w:t>
            </w:r>
            <w:proofErr w:type="gramEnd"/>
            <w:r w:rsidRPr="005E0228">
              <w:rPr>
                <w:rFonts w:cs="Arial"/>
                <w:bCs w:val="0"/>
                <w:sz w:val="22"/>
                <w:szCs w:val="28"/>
              </w:rPr>
              <w:t xml:space="preserve"> you </w:t>
            </w:r>
            <w:r w:rsidRPr="005E0228">
              <w:rPr>
                <w:rFonts w:cs="Arial"/>
                <w:bCs w:val="0"/>
                <w:sz w:val="22"/>
                <w:szCs w:val="32"/>
              </w:rPr>
              <w:t xml:space="preserve">to attend the interview?                                           </w:t>
            </w:r>
          </w:p>
        </w:tc>
        <w:tc>
          <w:tcPr>
            <w:tcW w:w="1134" w:type="dxa"/>
          </w:tcPr>
          <w:p w14:paraId="2DED7C94" w14:textId="77777777" w:rsidR="007A30AD" w:rsidRPr="008A1D46" w:rsidRDefault="007A30AD" w:rsidP="008B4E2C">
            <w:pPr>
              <w:pStyle w:val="Checkbox"/>
              <w:rPr>
                <w:sz w:val="20"/>
                <w:szCs w:val="22"/>
              </w:rPr>
            </w:pPr>
            <w:r w:rsidRPr="008A1D46">
              <w:rPr>
                <w:sz w:val="20"/>
                <w:szCs w:val="22"/>
              </w:rPr>
              <w:t>YES</w:t>
            </w:r>
          </w:p>
          <w:p w14:paraId="0AD112C9" w14:textId="77777777" w:rsidR="007A30AD" w:rsidRPr="005114CE" w:rsidRDefault="007A30AD" w:rsidP="008B4E2C">
            <w:pPr>
              <w:pStyle w:val="Checkbox"/>
            </w:pPr>
          </w:p>
        </w:tc>
        <w:tc>
          <w:tcPr>
            <w:tcW w:w="1135" w:type="dxa"/>
          </w:tcPr>
          <w:p w14:paraId="11CA5468" w14:textId="77777777" w:rsidR="007A30AD" w:rsidRPr="008A1D46" w:rsidRDefault="007A30AD" w:rsidP="008B4E2C">
            <w:pPr>
              <w:pStyle w:val="Checkbox"/>
              <w:rPr>
                <w:sz w:val="20"/>
                <w:szCs w:val="22"/>
              </w:rPr>
            </w:pPr>
            <w:r w:rsidRPr="008A1D46">
              <w:rPr>
                <w:sz w:val="20"/>
                <w:szCs w:val="22"/>
              </w:rPr>
              <w:t>NO</w:t>
            </w:r>
          </w:p>
          <w:p w14:paraId="1A14D3C7" w14:textId="77777777" w:rsidR="007A30AD" w:rsidRPr="005114CE" w:rsidRDefault="007A30AD" w:rsidP="008B4E2C">
            <w:pPr>
              <w:pStyle w:val="Checkbox"/>
            </w:pPr>
          </w:p>
        </w:tc>
      </w:tr>
    </w:tbl>
    <w:p w14:paraId="13DF6C2F"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2DFDC0DF" w14:textId="77777777" w:rsidTr="007A30AD">
        <w:trPr>
          <w:cnfStyle w:val="100000000000" w:firstRow="1" w:lastRow="0" w:firstColumn="0" w:lastColumn="0" w:oddVBand="0" w:evenVBand="0" w:oddHBand="0" w:evenHBand="0" w:firstRowFirstColumn="0" w:firstRowLastColumn="0" w:lastRowFirstColumn="0" w:lastRowLastColumn="0"/>
          <w:trHeight w:val="445"/>
        </w:trPr>
        <w:tc>
          <w:tcPr>
            <w:tcW w:w="2268" w:type="dxa"/>
            <w:tcBorders>
              <w:right w:val="single" w:sz="4" w:space="0" w:color="auto"/>
            </w:tcBorders>
            <w:vAlign w:val="top"/>
          </w:tcPr>
          <w:p w14:paraId="7D460F87" w14:textId="77777777" w:rsidR="007A30AD" w:rsidRDefault="007A30AD" w:rsidP="008B4E2C">
            <w:pPr>
              <w:tabs>
                <w:tab w:val="left" w:pos="3080"/>
              </w:tabs>
            </w:pPr>
            <w:r>
              <w:t xml:space="preserve">If yes, please give details: </w:t>
            </w:r>
          </w:p>
          <w:p w14:paraId="03CEA0B0"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28F7301E" w14:textId="77777777" w:rsidR="007A30AD" w:rsidRPr="009C220D" w:rsidRDefault="007A30AD" w:rsidP="008B4E2C">
            <w:pPr>
              <w:pStyle w:val="FieldText"/>
            </w:pPr>
          </w:p>
        </w:tc>
      </w:tr>
    </w:tbl>
    <w:p w14:paraId="76D61358" w14:textId="77777777" w:rsidR="007A30AD" w:rsidRPr="00E24B4C" w:rsidRDefault="007A30AD" w:rsidP="007A30AD">
      <w:pPr>
        <w:pStyle w:val="NormalWeb"/>
        <w:tabs>
          <w:tab w:val="left" w:pos="4423"/>
        </w:tabs>
        <w:spacing w:before="0" w:after="0"/>
        <w:rPr>
          <w:rFonts w:asciiTheme="minorHAnsi" w:hAnsiTheme="minorHAnsi" w:cstheme="minorHAnsi"/>
        </w:rPr>
      </w:pPr>
    </w:p>
    <w:p w14:paraId="326231E2" w14:textId="1C7A3087" w:rsidR="00871876" w:rsidRPr="00B0516A" w:rsidRDefault="007A30AD" w:rsidP="00B0516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w:t>
      </w:r>
      <w:r w:rsidR="00B0516A">
        <w:rPr>
          <w:color w:val="000000" w:themeColor="text1"/>
        </w:rPr>
        <w:t>ection</w:t>
      </w:r>
      <w:r w:rsidR="005B2FE6">
        <w:rPr>
          <w:color w:val="000000" w:themeColor="text1"/>
        </w:rPr>
        <w:t xml:space="preserve"> 10.</w:t>
      </w:r>
      <w:r w:rsidR="00B0516A">
        <w:rPr>
          <w:color w:val="000000" w:themeColor="text1"/>
        </w:rPr>
        <w:t xml:space="preserve"> </w:t>
      </w:r>
      <w:r w:rsidR="00286B8C">
        <w:rPr>
          <w:color w:val="000000" w:themeColor="text1"/>
        </w:rPr>
        <w:t>How did you hear about this Job</w:t>
      </w:r>
      <w:r w:rsidR="005B2FE6">
        <w:rPr>
          <w:color w:val="000000" w:themeColor="text1"/>
        </w:rPr>
        <w:t>?</w:t>
      </w:r>
    </w:p>
    <w:p w14:paraId="307C3312" w14:textId="14265237" w:rsidR="00B0516A" w:rsidRDefault="00B0516A" w:rsidP="00B0516A">
      <w:pPr>
        <w:pStyle w:val="BodyText"/>
        <w:ind w:right="317"/>
        <w:jc w:val="both"/>
        <w:rPr>
          <w:sz w:val="24"/>
          <w:szCs w:val="24"/>
        </w:rPr>
      </w:pPr>
    </w:p>
    <w:p w14:paraId="14DE907A" w14:textId="235796D9" w:rsidR="007A30AD" w:rsidRDefault="009312F4" w:rsidP="00B0516A">
      <w:pPr>
        <w:pStyle w:val="BodyText"/>
        <w:ind w:right="317"/>
        <w:jc w:val="both"/>
        <w:rPr>
          <w:sz w:val="22"/>
          <w:szCs w:val="22"/>
        </w:rPr>
      </w:pPr>
      <w:r>
        <w:rPr>
          <w:sz w:val="22"/>
          <w:szCs w:val="22"/>
        </w:rPr>
        <w:t xml:space="preserve">To help us find the best candidates for the Farm, we would like to find out where you heard about this </w:t>
      </w:r>
      <w:proofErr w:type="gramStart"/>
      <w:r>
        <w:rPr>
          <w:sz w:val="22"/>
          <w:szCs w:val="22"/>
        </w:rPr>
        <w:t>position</w:t>
      </w:r>
      <w:r w:rsidR="007A30AD">
        <w:rPr>
          <w:sz w:val="22"/>
          <w:szCs w:val="22"/>
        </w:rPr>
        <w:t>?</w:t>
      </w:r>
      <w:proofErr w:type="gramEnd"/>
    </w:p>
    <w:p w14:paraId="1483A361" w14:textId="77777777" w:rsidR="00EE7FF7" w:rsidRDefault="00EE7FF7" w:rsidP="00B0516A">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EE7FF7" w:rsidRPr="004C154D" w14:paraId="63E30311" w14:textId="77777777" w:rsidTr="004C154D">
        <w:tc>
          <w:tcPr>
            <w:tcW w:w="3686" w:type="dxa"/>
          </w:tcPr>
          <w:p w14:paraId="1C7C316D" w14:textId="46DFB98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6380EBCD"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48B8B238" w14:textId="77777777" w:rsidTr="004C154D">
        <w:tc>
          <w:tcPr>
            <w:tcW w:w="3686" w:type="dxa"/>
          </w:tcPr>
          <w:p w14:paraId="16F99D16" w14:textId="734F4D77"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w:t>
            </w:r>
            <w:proofErr w:type="spellStart"/>
            <w:r w:rsidRPr="004C154D">
              <w:rPr>
                <w:rFonts w:ascii="Calibri" w:hAnsi="Calibri" w:cs="Calibri"/>
                <w:sz w:val="22"/>
                <w:szCs w:val="22"/>
              </w:rPr>
              <w:t>eg</w:t>
            </w:r>
            <w:proofErr w:type="spellEnd"/>
            <w:r w:rsidRPr="004C154D">
              <w:rPr>
                <w:rFonts w:ascii="Calibri" w:hAnsi="Calibri" w:cs="Calibri"/>
                <w:sz w:val="20"/>
              </w:rPr>
              <w:t xml:space="preserve">: job </w:t>
            </w:r>
            <w:proofErr w:type="spellStart"/>
            <w:r w:rsidRPr="004C154D">
              <w:rPr>
                <w:rFonts w:ascii="Calibri" w:hAnsi="Calibri" w:cs="Calibri"/>
                <w:sz w:val="20"/>
              </w:rPr>
              <w:t>centr</w:t>
            </w:r>
            <w:r w:rsidR="00697159">
              <w:rPr>
                <w:rFonts w:ascii="Calibri" w:hAnsi="Calibri" w:cs="Calibri"/>
                <w:sz w:val="20"/>
              </w:rPr>
              <w:t>e</w:t>
            </w:r>
            <w:proofErr w:type="spellEnd"/>
            <w:r w:rsidRPr="004C154D">
              <w:rPr>
                <w:rFonts w:ascii="Calibri" w:hAnsi="Calibri" w:cs="Calibri"/>
                <w:sz w:val="20"/>
              </w:rPr>
              <w:t>,</w:t>
            </w:r>
            <w:r w:rsidRPr="004C154D">
              <w:rPr>
                <w:rFonts w:ascii="Calibri" w:hAnsi="Calibri" w:cs="Calibri"/>
                <w:sz w:val="22"/>
                <w:szCs w:val="22"/>
              </w:rPr>
              <w:t xml:space="preserve"> </w:t>
            </w:r>
            <w:proofErr w:type="spellStart"/>
            <w:r w:rsidRPr="004C154D">
              <w:rPr>
                <w:rFonts w:ascii="Calibri" w:hAnsi="Calibri" w:cs="Calibri"/>
                <w:sz w:val="20"/>
              </w:rPr>
              <w:t>voscur</w:t>
            </w:r>
            <w:proofErr w:type="spellEnd"/>
            <w:r w:rsidRPr="004C154D">
              <w:rPr>
                <w:rFonts w:ascii="Calibri" w:hAnsi="Calibri" w:cs="Calibri"/>
                <w:sz w:val="20"/>
              </w:rPr>
              <w:t xml:space="preserve"> etc.</w:t>
            </w:r>
          </w:p>
        </w:tc>
        <w:tc>
          <w:tcPr>
            <w:tcW w:w="6662" w:type="dxa"/>
          </w:tcPr>
          <w:p w14:paraId="010C1CC7"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38B49E0" w14:textId="77777777" w:rsidTr="004C154D">
        <w:tc>
          <w:tcPr>
            <w:tcW w:w="3686" w:type="dxa"/>
          </w:tcPr>
          <w:p w14:paraId="7099E376" w14:textId="57CC715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5AB8185B"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0642ACF2" w14:textId="77777777" w:rsidTr="004C154D">
        <w:tc>
          <w:tcPr>
            <w:tcW w:w="3686" w:type="dxa"/>
          </w:tcPr>
          <w:p w14:paraId="719E0903" w14:textId="088A419A"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56CCB4D8"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4E28E28" w14:textId="77777777" w:rsidTr="004C154D">
        <w:tc>
          <w:tcPr>
            <w:tcW w:w="3686" w:type="dxa"/>
          </w:tcPr>
          <w:p w14:paraId="46F177A9" w14:textId="22369A60"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38886DA1"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F619028" w14:textId="77777777" w:rsidTr="004C154D">
        <w:tc>
          <w:tcPr>
            <w:tcW w:w="3686" w:type="dxa"/>
          </w:tcPr>
          <w:p w14:paraId="7DD37746" w14:textId="00F8295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493A65A"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C3590C4" w14:textId="77777777" w:rsidTr="004C154D">
        <w:tc>
          <w:tcPr>
            <w:tcW w:w="3686" w:type="dxa"/>
          </w:tcPr>
          <w:p w14:paraId="081A4867" w14:textId="6E931AC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735843FF" w14:textId="77777777" w:rsidR="00EE7FF7" w:rsidRPr="004C154D" w:rsidRDefault="00EE7FF7" w:rsidP="00B0516A">
            <w:pPr>
              <w:pStyle w:val="BodyText"/>
              <w:ind w:right="317"/>
              <w:jc w:val="both"/>
              <w:rPr>
                <w:rFonts w:ascii="Calibri" w:hAnsi="Calibri" w:cs="Calibri"/>
                <w:sz w:val="22"/>
                <w:szCs w:val="22"/>
              </w:rPr>
            </w:pPr>
          </w:p>
        </w:tc>
      </w:tr>
    </w:tbl>
    <w:p w14:paraId="68870F8E" w14:textId="77777777" w:rsidR="00EE7FF7" w:rsidRDefault="00EE7FF7" w:rsidP="00B0516A">
      <w:pPr>
        <w:pStyle w:val="BodyText"/>
        <w:ind w:right="317"/>
        <w:jc w:val="both"/>
        <w:rPr>
          <w:sz w:val="22"/>
          <w:szCs w:val="22"/>
        </w:rPr>
      </w:pPr>
    </w:p>
    <w:p w14:paraId="623A9B2F" w14:textId="6CC42DAB" w:rsidR="00286B8C" w:rsidRDefault="00EE7FF7" w:rsidP="00B0516A">
      <w:pPr>
        <w:pStyle w:val="BodyText"/>
        <w:ind w:right="317"/>
        <w:jc w:val="both"/>
        <w:rPr>
          <w:rFonts w:ascii="Calibri" w:hAnsi="Calibri" w:cs="Calibri"/>
          <w:sz w:val="20"/>
        </w:rPr>
      </w:pPr>
      <w:r w:rsidRPr="004C154D">
        <w:rPr>
          <w:rFonts w:ascii="Calibri" w:hAnsi="Calibri" w:cs="Calibri"/>
          <w:b/>
          <w:bCs/>
          <w:sz w:val="22"/>
          <w:szCs w:val="22"/>
        </w:rPr>
        <w:t>W</w:t>
      </w:r>
      <w:r w:rsidR="007A30AD" w:rsidRPr="004C154D">
        <w:rPr>
          <w:rFonts w:ascii="Calibri" w:hAnsi="Calibri" w:cs="Calibri"/>
          <w:b/>
          <w:bCs/>
          <w:sz w:val="22"/>
          <w:szCs w:val="22"/>
        </w:rPr>
        <w:t>ord of mouth</w:t>
      </w:r>
      <w:r w:rsidR="007A30AD" w:rsidRPr="004C154D">
        <w:rPr>
          <w:rFonts w:ascii="Calibri" w:hAnsi="Calibri" w:cs="Calibri"/>
          <w:sz w:val="22"/>
          <w:szCs w:val="22"/>
        </w:rPr>
        <w:t xml:space="preserve">: </w:t>
      </w:r>
      <w:r w:rsidR="00286B8C" w:rsidRPr="004C154D">
        <w:rPr>
          <w:rFonts w:ascii="Calibri" w:hAnsi="Calibri" w:cs="Calibri"/>
          <w:sz w:val="20"/>
        </w:rPr>
        <w:t>If you were referred by a</w:t>
      </w:r>
      <w:r w:rsidR="00C34933" w:rsidRPr="004C154D">
        <w:rPr>
          <w:rFonts w:ascii="Calibri" w:hAnsi="Calibri" w:cs="Calibri"/>
          <w:sz w:val="20"/>
        </w:rPr>
        <w:t xml:space="preserve"> </w:t>
      </w:r>
      <w:r w:rsidR="00286B8C" w:rsidRPr="004C154D">
        <w:rPr>
          <w:rFonts w:ascii="Calibri" w:hAnsi="Calibri" w:cs="Calibri"/>
          <w:sz w:val="20"/>
        </w:rPr>
        <w:t>colleague who currently works for WHCF – please provide your colleague’s name and the department that they work in at the farm:</w:t>
      </w:r>
    </w:p>
    <w:p w14:paraId="3DE45969" w14:textId="77777777" w:rsidR="004C154D" w:rsidRPr="004C154D" w:rsidRDefault="004C154D" w:rsidP="00B0516A">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1F023D" w:rsidRPr="004C154D" w14:paraId="5097C4FD" w14:textId="77777777" w:rsidTr="00EE7FF7">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40B1C9CB" w14:textId="7C565BD7" w:rsidR="001F023D" w:rsidRPr="004C154D" w:rsidRDefault="001F023D" w:rsidP="001F023D">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7F974C3B" w14:textId="77777777" w:rsidR="001F023D" w:rsidRPr="004C154D" w:rsidRDefault="001F023D" w:rsidP="008B4E2C">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6A546B51" w14:textId="1C2A91BE" w:rsidR="001F023D" w:rsidRPr="004C154D" w:rsidRDefault="001F023D" w:rsidP="008B4E2C">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43A5F43E" w14:textId="77777777" w:rsidR="001F023D" w:rsidRPr="004C154D" w:rsidRDefault="001F023D" w:rsidP="008B4E2C">
            <w:pPr>
              <w:pStyle w:val="FieldText"/>
              <w:rPr>
                <w:rFonts w:ascii="Calibri" w:hAnsi="Calibri" w:cs="Calibri"/>
                <w:sz w:val="22"/>
                <w:szCs w:val="22"/>
              </w:rPr>
            </w:pPr>
          </w:p>
        </w:tc>
      </w:tr>
    </w:tbl>
    <w:p w14:paraId="69E992CE" w14:textId="77777777" w:rsidR="001F023D" w:rsidRPr="00911B4F" w:rsidRDefault="001F023D" w:rsidP="00B0516A">
      <w:pPr>
        <w:pStyle w:val="BodyText"/>
        <w:ind w:right="317"/>
        <w:jc w:val="both"/>
        <w:rPr>
          <w:sz w:val="22"/>
          <w:szCs w:val="22"/>
        </w:rPr>
      </w:pPr>
    </w:p>
    <w:p w14:paraId="3F07610C" w14:textId="77777777" w:rsidR="00F47C71" w:rsidRDefault="00F47C71" w:rsidP="00B0516A">
      <w:pPr>
        <w:pStyle w:val="BodyText"/>
        <w:ind w:right="317"/>
        <w:jc w:val="both"/>
        <w:rPr>
          <w:sz w:val="24"/>
          <w:szCs w:val="24"/>
        </w:rPr>
      </w:pPr>
    </w:p>
    <w:p w14:paraId="2B1675AA" w14:textId="7A1BD467" w:rsidR="00286B8C" w:rsidRPr="00B0516A" w:rsidRDefault="00286B8C" w:rsidP="00286B8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w:t>
      </w:r>
      <w:r w:rsidR="005B2FE6">
        <w:rPr>
          <w:color w:val="000000" w:themeColor="text1"/>
        </w:rPr>
        <w:t>11.</w:t>
      </w:r>
      <w:r>
        <w:rPr>
          <w:color w:val="000000" w:themeColor="text1"/>
        </w:rPr>
        <w:t xml:space="preserve"> Declaration</w:t>
      </w:r>
    </w:p>
    <w:p w14:paraId="50C4F727" w14:textId="77777777" w:rsidR="00286B8C" w:rsidRDefault="00286B8C" w:rsidP="00B0516A">
      <w:pPr>
        <w:pStyle w:val="BodyText"/>
        <w:ind w:right="317"/>
        <w:jc w:val="both"/>
        <w:rPr>
          <w:sz w:val="24"/>
          <w:szCs w:val="24"/>
        </w:rPr>
      </w:pPr>
    </w:p>
    <w:p w14:paraId="3F2D52F8" w14:textId="6E731A4D"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77777777" w:rsidR="00B0516A" w:rsidRPr="00BB4C4E" w:rsidRDefault="00B0516A" w:rsidP="00B0516A">
      <w:pPr>
        <w:pStyle w:val="BodyText"/>
        <w:ind w:left="1218" w:right="317" w:hanging="1218"/>
        <w:rPr>
          <w:sz w:val="22"/>
          <w:szCs w:val="22"/>
        </w:rPr>
      </w:pPr>
      <w:r w:rsidRPr="00BB4C4E">
        <w:rPr>
          <w:sz w:val="22"/>
          <w:szCs w:val="22"/>
        </w:rPr>
        <w:t>I consent to Windmill Hill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73DF6773" w:rsidR="00B0516A" w:rsidRPr="0036069D" w:rsidRDefault="00B0516A" w:rsidP="00742AA3">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proofErr w:type="spellStart"/>
      <w:r w:rsidRPr="0036069D">
        <w:rPr>
          <w:rFonts w:cs="Arial"/>
          <w:color w:val="1F1F1F"/>
          <w:sz w:val="22"/>
          <w:szCs w:val="22"/>
        </w:rPr>
        <w:t>maximise</w:t>
      </w:r>
      <w:proofErr w:type="spellEnd"/>
      <w:r w:rsidRPr="0036069D">
        <w:rPr>
          <w:rFonts w:cs="Arial"/>
          <w:color w:val="1F1F1F"/>
          <w:sz w:val="22"/>
          <w:szCs w:val="22"/>
          <w:lang w:val="en"/>
        </w:rPr>
        <w:t xml:space="preserve"> opportunity, </w:t>
      </w:r>
      <w:proofErr w:type="spellStart"/>
      <w:r w:rsidRPr="0036069D">
        <w:rPr>
          <w:rFonts w:cs="Arial"/>
          <w:color w:val="1F1F1F"/>
          <w:sz w:val="22"/>
          <w:szCs w:val="22"/>
        </w:rPr>
        <w:t>minimise</w:t>
      </w:r>
      <w:proofErr w:type="spellEnd"/>
      <w:r w:rsidRPr="0036069D">
        <w:rPr>
          <w:rFonts w:cs="Arial"/>
          <w:color w:val="1F1F1F"/>
          <w:sz w:val="22"/>
          <w:szCs w:val="22"/>
          <w:lang w:val="en"/>
        </w:rPr>
        <w:t xml:space="preserve"> risk and continuously promote a culture of safeguarding amongst our </w:t>
      </w:r>
      <w:proofErr w:type="gramStart"/>
      <w:r w:rsidRPr="0036069D">
        <w:rPr>
          <w:rFonts w:cs="Arial"/>
          <w:color w:val="1F1F1F"/>
          <w:sz w:val="22"/>
          <w:szCs w:val="22"/>
          <w:lang w:val="en"/>
        </w:rPr>
        <w:t>workforce</w:t>
      </w:r>
      <w:proofErr w:type="gramEnd"/>
      <w:r w:rsidRPr="0036069D">
        <w:rPr>
          <w:rFonts w:cs="Arial"/>
          <w:color w:val="1F1F1F"/>
          <w:sz w:val="22"/>
          <w:szCs w:val="22"/>
          <w:lang w:val="en"/>
        </w:rPr>
        <w:t>.</w:t>
      </w:r>
      <w:r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A302" w14:textId="77777777" w:rsidR="00C30B37" w:rsidRDefault="00C30B37" w:rsidP="00176E67">
      <w:r>
        <w:separator/>
      </w:r>
    </w:p>
  </w:endnote>
  <w:endnote w:type="continuationSeparator" w:id="0">
    <w:p w14:paraId="4BBE7A98" w14:textId="77777777" w:rsidR="00C30B37" w:rsidRDefault="00C30B3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F749" w14:textId="77777777" w:rsidR="00C30B37" w:rsidRDefault="00C30B37" w:rsidP="00176E67">
      <w:r>
        <w:separator/>
      </w:r>
    </w:p>
  </w:footnote>
  <w:footnote w:type="continuationSeparator" w:id="0">
    <w:p w14:paraId="1DAF4FA5" w14:textId="77777777" w:rsidR="00C30B37" w:rsidRDefault="00C30B37"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2048" w14:textId="230136D3" w:rsidR="00A6174B" w:rsidRPr="000A264F" w:rsidRDefault="001B7C06" w:rsidP="003D33AF">
    <w:pPr>
      <w:pStyle w:val="Header"/>
      <w:tabs>
        <w:tab w:val="clear" w:pos="4680"/>
        <w:tab w:val="clear" w:pos="9360"/>
        <w:tab w:val="right" w:pos="10080"/>
      </w:tabs>
      <w:ind w:firstLine="5040"/>
      <w:jc w:val="both"/>
    </w:pPr>
    <w:r>
      <w:rPr>
        <w:rFonts w:ascii="Calibri" w:hAnsi="Calibri"/>
        <w:noProof/>
        <w:color w:val="002060"/>
        <w:sz w:val="22"/>
        <w:szCs w:val="22"/>
        <w:lang w:eastAsia="en-GB"/>
      </w:rPr>
      <w:drawing>
        <wp:anchor distT="0" distB="0" distL="114300" distR="114300" simplePos="0" relativeHeight="251658240" behindDoc="0" locked="0" layoutInCell="1" allowOverlap="1" wp14:anchorId="3D72AB87" wp14:editId="00A0FCB8">
          <wp:simplePos x="0" y="0"/>
          <wp:positionH relativeFrom="margin">
            <wp:align>left</wp:align>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908" w:rsidRPr="001463DE">
      <w:rPr>
        <w:noProof/>
        <w:sz w:val="18"/>
        <w:szCs w:val="12"/>
      </w:rPr>
      <mc:AlternateContent>
        <mc:Choice Requires="wps">
          <w:drawing>
            <wp:anchor distT="45720" distB="45720" distL="114300" distR="114300" simplePos="0" relativeHeight="251656192" behindDoc="0" locked="0" layoutInCell="1" allowOverlap="1" wp14:anchorId="67E72AAE" wp14:editId="4A5C2869">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1" type="#_x0000_t202" style="position:absolute;left:0;text-align:left;margin-left:396.75pt;margin-top:-6pt;width:65.7pt;height:1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1DFE8554" w14:textId="77777777" w:rsidR="00A6174B" w:rsidRDefault="00A6174B" w:rsidP="000A264F"/>
                </w:txbxContent>
              </v:textbox>
            </v:shape>
          </w:pict>
        </mc:Fallback>
      </mc:AlternateContent>
    </w:r>
    <w:r w:rsidR="00A6174B" w:rsidRPr="001463DE">
      <w:rPr>
        <w:sz w:val="18"/>
        <w:szCs w:val="12"/>
      </w:rPr>
      <w:t>Candidate</w:t>
    </w:r>
    <w:r w:rsidR="00752908">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50920"/>
    <w:multiLevelType w:val="hybridMultilevel"/>
    <w:tmpl w:val="F6A6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907588">
    <w:abstractNumId w:val="9"/>
  </w:num>
  <w:num w:numId="2" w16cid:durableId="2024016679">
    <w:abstractNumId w:val="7"/>
  </w:num>
  <w:num w:numId="3" w16cid:durableId="1647467026">
    <w:abstractNumId w:val="6"/>
  </w:num>
  <w:num w:numId="4" w16cid:durableId="1336689423">
    <w:abstractNumId w:val="5"/>
  </w:num>
  <w:num w:numId="5" w16cid:durableId="952244543">
    <w:abstractNumId w:val="4"/>
  </w:num>
  <w:num w:numId="6" w16cid:durableId="1503546764">
    <w:abstractNumId w:val="8"/>
  </w:num>
  <w:num w:numId="7" w16cid:durableId="124589231">
    <w:abstractNumId w:val="3"/>
  </w:num>
  <w:num w:numId="8" w16cid:durableId="2023164468">
    <w:abstractNumId w:val="2"/>
  </w:num>
  <w:num w:numId="9" w16cid:durableId="732705249">
    <w:abstractNumId w:val="1"/>
  </w:num>
  <w:num w:numId="10" w16cid:durableId="1016618692">
    <w:abstractNumId w:val="0"/>
  </w:num>
  <w:num w:numId="11" w16cid:durableId="10104988">
    <w:abstractNumId w:val="13"/>
  </w:num>
  <w:num w:numId="12" w16cid:durableId="1426344030">
    <w:abstractNumId w:val="10"/>
  </w:num>
  <w:num w:numId="13" w16cid:durableId="819201180">
    <w:abstractNumId w:val="12"/>
  </w:num>
  <w:num w:numId="14" w16cid:durableId="36587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2798A"/>
    <w:rsid w:val="00027FDD"/>
    <w:rsid w:val="00040513"/>
    <w:rsid w:val="00083002"/>
    <w:rsid w:val="00087B85"/>
    <w:rsid w:val="000975DE"/>
    <w:rsid w:val="000A01F1"/>
    <w:rsid w:val="000A264F"/>
    <w:rsid w:val="000C1163"/>
    <w:rsid w:val="000C1D97"/>
    <w:rsid w:val="000C746D"/>
    <w:rsid w:val="000C797A"/>
    <w:rsid w:val="000D1DBD"/>
    <w:rsid w:val="000D2539"/>
    <w:rsid w:val="000D2BB8"/>
    <w:rsid w:val="000F0066"/>
    <w:rsid w:val="000F2DF4"/>
    <w:rsid w:val="000F6783"/>
    <w:rsid w:val="001019D3"/>
    <w:rsid w:val="00120C95"/>
    <w:rsid w:val="001243DA"/>
    <w:rsid w:val="001250B8"/>
    <w:rsid w:val="001311A1"/>
    <w:rsid w:val="00136145"/>
    <w:rsid w:val="0013725B"/>
    <w:rsid w:val="00143A2C"/>
    <w:rsid w:val="001463DE"/>
    <w:rsid w:val="0014663E"/>
    <w:rsid w:val="00150BB8"/>
    <w:rsid w:val="00172902"/>
    <w:rsid w:val="00176E67"/>
    <w:rsid w:val="00180664"/>
    <w:rsid w:val="001873BC"/>
    <w:rsid w:val="001903F7"/>
    <w:rsid w:val="0019395E"/>
    <w:rsid w:val="00194514"/>
    <w:rsid w:val="001A39CA"/>
    <w:rsid w:val="001B0344"/>
    <w:rsid w:val="001B7C06"/>
    <w:rsid w:val="001C1371"/>
    <w:rsid w:val="001D6B76"/>
    <w:rsid w:val="001E7A94"/>
    <w:rsid w:val="001F023D"/>
    <w:rsid w:val="002012AE"/>
    <w:rsid w:val="00205870"/>
    <w:rsid w:val="00205C04"/>
    <w:rsid w:val="00210741"/>
    <w:rsid w:val="00211828"/>
    <w:rsid w:val="00233171"/>
    <w:rsid w:val="00246219"/>
    <w:rsid w:val="00250014"/>
    <w:rsid w:val="002549E2"/>
    <w:rsid w:val="00262703"/>
    <w:rsid w:val="002722CF"/>
    <w:rsid w:val="002726DB"/>
    <w:rsid w:val="00274EBC"/>
    <w:rsid w:val="00275BB5"/>
    <w:rsid w:val="00286B8C"/>
    <w:rsid w:val="00286F6A"/>
    <w:rsid w:val="00291C8C"/>
    <w:rsid w:val="002A1ECE"/>
    <w:rsid w:val="002A2510"/>
    <w:rsid w:val="002A6FA9"/>
    <w:rsid w:val="002B4D1D"/>
    <w:rsid w:val="002C10B1"/>
    <w:rsid w:val="002C6D70"/>
    <w:rsid w:val="002D062A"/>
    <w:rsid w:val="002D222A"/>
    <w:rsid w:val="002E1001"/>
    <w:rsid w:val="002F4DF3"/>
    <w:rsid w:val="003071F0"/>
    <w:rsid w:val="003076FD"/>
    <w:rsid w:val="00317005"/>
    <w:rsid w:val="00330050"/>
    <w:rsid w:val="00335259"/>
    <w:rsid w:val="00367909"/>
    <w:rsid w:val="003929F1"/>
    <w:rsid w:val="003953E3"/>
    <w:rsid w:val="003A1B63"/>
    <w:rsid w:val="003A41A1"/>
    <w:rsid w:val="003B2130"/>
    <w:rsid w:val="003B2326"/>
    <w:rsid w:val="003D1746"/>
    <w:rsid w:val="003D33AF"/>
    <w:rsid w:val="00400251"/>
    <w:rsid w:val="0041242F"/>
    <w:rsid w:val="004218C5"/>
    <w:rsid w:val="00422681"/>
    <w:rsid w:val="004234D2"/>
    <w:rsid w:val="00432688"/>
    <w:rsid w:val="004359CF"/>
    <w:rsid w:val="00437ED0"/>
    <w:rsid w:val="00440CD8"/>
    <w:rsid w:val="00443837"/>
    <w:rsid w:val="00447DAA"/>
    <w:rsid w:val="00450F66"/>
    <w:rsid w:val="00461739"/>
    <w:rsid w:val="004628E6"/>
    <w:rsid w:val="00467865"/>
    <w:rsid w:val="004812E8"/>
    <w:rsid w:val="0048685F"/>
    <w:rsid w:val="00490804"/>
    <w:rsid w:val="00495E72"/>
    <w:rsid w:val="004A0361"/>
    <w:rsid w:val="004A1437"/>
    <w:rsid w:val="004A4198"/>
    <w:rsid w:val="004A54EA"/>
    <w:rsid w:val="004B0578"/>
    <w:rsid w:val="004B7533"/>
    <w:rsid w:val="004C05FE"/>
    <w:rsid w:val="004C154D"/>
    <w:rsid w:val="004D419C"/>
    <w:rsid w:val="004D5E0B"/>
    <w:rsid w:val="004E1C63"/>
    <w:rsid w:val="004E34C6"/>
    <w:rsid w:val="004E3C80"/>
    <w:rsid w:val="004F62AD"/>
    <w:rsid w:val="00501AE8"/>
    <w:rsid w:val="00504B65"/>
    <w:rsid w:val="005106E5"/>
    <w:rsid w:val="005114CE"/>
    <w:rsid w:val="0052122B"/>
    <w:rsid w:val="005360FD"/>
    <w:rsid w:val="00541CA9"/>
    <w:rsid w:val="00541F9F"/>
    <w:rsid w:val="005557F6"/>
    <w:rsid w:val="00563778"/>
    <w:rsid w:val="00565562"/>
    <w:rsid w:val="00574FEF"/>
    <w:rsid w:val="0059329C"/>
    <w:rsid w:val="005955C0"/>
    <w:rsid w:val="005B2A8C"/>
    <w:rsid w:val="005B2FE6"/>
    <w:rsid w:val="005B4AE2"/>
    <w:rsid w:val="005C715B"/>
    <w:rsid w:val="005C78FC"/>
    <w:rsid w:val="005E0228"/>
    <w:rsid w:val="005E63CC"/>
    <w:rsid w:val="005F6E87"/>
    <w:rsid w:val="00602863"/>
    <w:rsid w:val="00603943"/>
    <w:rsid w:val="00607FED"/>
    <w:rsid w:val="006108CC"/>
    <w:rsid w:val="00613129"/>
    <w:rsid w:val="00617C65"/>
    <w:rsid w:val="00626E3D"/>
    <w:rsid w:val="00632472"/>
    <w:rsid w:val="0063459A"/>
    <w:rsid w:val="006600B7"/>
    <w:rsid w:val="006600F7"/>
    <w:rsid w:val="0066126B"/>
    <w:rsid w:val="00672665"/>
    <w:rsid w:val="00682C69"/>
    <w:rsid w:val="00697159"/>
    <w:rsid w:val="006A38C9"/>
    <w:rsid w:val="006A59F6"/>
    <w:rsid w:val="006B095A"/>
    <w:rsid w:val="006B407E"/>
    <w:rsid w:val="006D2635"/>
    <w:rsid w:val="006D3CFC"/>
    <w:rsid w:val="006D779C"/>
    <w:rsid w:val="006E1346"/>
    <w:rsid w:val="006E4F63"/>
    <w:rsid w:val="006E729E"/>
    <w:rsid w:val="006F64D9"/>
    <w:rsid w:val="00706DAB"/>
    <w:rsid w:val="00710EA8"/>
    <w:rsid w:val="00711F42"/>
    <w:rsid w:val="00714E01"/>
    <w:rsid w:val="00722A00"/>
    <w:rsid w:val="00724FA4"/>
    <w:rsid w:val="007325A9"/>
    <w:rsid w:val="00742AA3"/>
    <w:rsid w:val="00750E3F"/>
    <w:rsid w:val="00752908"/>
    <w:rsid w:val="0075451A"/>
    <w:rsid w:val="007602AC"/>
    <w:rsid w:val="00760D11"/>
    <w:rsid w:val="00773042"/>
    <w:rsid w:val="00774B67"/>
    <w:rsid w:val="007772B0"/>
    <w:rsid w:val="00786E50"/>
    <w:rsid w:val="00793AC6"/>
    <w:rsid w:val="007A30AD"/>
    <w:rsid w:val="007A71DE"/>
    <w:rsid w:val="007B199B"/>
    <w:rsid w:val="007B6119"/>
    <w:rsid w:val="007C1DA0"/>
    <w:rsid w:val="007C35F0"/>
    <w:rsid w:val="007C71B8"/>
    <w:rsid w:val="007E2A15"/>
    <w:rsid w:val="007E3D16"/>
    <w:rsid w:val="007E56C4"/>
    <w:rsid w:val="007E620F"/>
    <w:rsid w:val="007F3D5B"/>
    <w:rsid w:val="008107D6"/>
    <w:rsid w:val="008203C5"/>
    <w:rsid w:val="008229AC"/>
    <w:rsid w:val="00825BD3"/>
    <w:rsid w:val="00840613"/>
    <w:rsid w:val="00841645"/>
    <w:rsid w:val="00852EC6"/>
    <w:rsid w:val="00856C35"/>
    <w:rsid w:val="00860156"/>
    <w:rsid w:val="00864B91"/>
    <w:rsid w:val="00871876"/>
    <w:rsid w:val="00874C73"/>
    <w:rsid w:val="008753A7"/>
    <w:rsid w:val="0088782D"/>
    <w:rsid w:val="008A1D46"/>
    <w:rsid w:val="008A5091"/>
    <w:rsid w:val="008A56DA"/>
    <w:rsid w:val="008A6EFB"/>
    <w:rsid w:val="008B4E2C"/>
    <w:rsid w:val="008B7081"/>
    <w:rsid w:val="008C3846"/>
    <w:rsid w:val="008C4425"/>
    <w:rsid w:val="008D7A67"/>
    <w:rsid w:val="008E40D2"/>
    <w:rsid w:val="008E4E1D"/>
    <w:rsid w:val="008E5A1F"/>
    <w:rsid w:val="008F2F8A"/>
    <w:rsid w:val="008F5BCD"/>
    <w:rsid w:val="00902964"/>
    <w:rsid w:val="00911B4F"/>
    <w:rsid w:val="00920507"/>
    <w:rsid w:val="009312F4"/>
    <w:rsid w:val="00933455"/>
    <w:rsid w:val="00946CD5"/>
    <w:rsid w:val="0094790F"/>
    <w:rsid w:val="009567B8"/>
    <w:rsid w:val="00963BC2"/>
    <w:rsid w:val="00966B90"/>
    <w:rsid w:val="00967597"/>
    <w:rsid w:val="009737B7"/>
    <w:rsid w:val="009802C4"/>
    <w:rsid w:val="00984FAF"/>
    <w:rsid w:val="009976D9"/>
    <w:rsid w:val="00997A3E"/>
    <w:rsid w:val="009A12D5"/>
    <w:rsid w:val="009A27D1"/>
    <w:rsid w:val="009A4EA3"/>
    <w:rsid w:val="009A55DC"/>
    <w:rsid w:val="009A73EC"/>
    <w:rsid w:val="009B53DB"/>
    <w:rsid w:val="009B7DE6"/>
    <w:rsid w:val="009C220D"/>
    <w:rsid w:val="009C2CEE"/>
    <w:rsid w:val="009C44CF"/>
    <w:rsid w:val="009D770D"/>
    <w:rsid w:val="009E5C97"/>
    <w:rsid w:val="009F0965"/>
    <w:rsid w:val="009F5F85"/>
    <w:rsid w:val="00A07E06"/>
    <w:rsid w:val="00A15E48"/>
    <w:rsid w:val="00A211B2"/>
    <w:rsid w:val="00A2727E"/>
    <w:rsid w:val="00A35524"/>
    <w:rsid w:val="00A52BB7"/>
    <w:rsid w:val="00A60C9E"/>
    <w:rsid w:val="00A6174B"/>
    <w:rsid w:val="00A71F2B"/>
    <w:rsid w:val="00A74F99"/>
    <w:rsid w:val="00A82BA3"/>
    <w:rsid w:val="00A83173"/>
    <w:rsid w:val="00A94ACC"/>
    <w:rsid w:val="00A95F54"/>
    <w:rsid w:val="00AA124E"/>
    <w:rsid w:val="00AA2EA7"/>
    <w:rsid w:val="00AD72FF"/>
    <w:rsid w:val="00AE6FA4"/>
    <w:rsid w:val="00B03907"/>
    <w:rsid w:val="00B0516A"/>
    <w:rsid w:val="00B11811"/>
    <w:rsid w:val="00B2073D"/>
    <w:rsid w:val="00B311E1"/>
    <w:rsid w:val="00B31A7C"/>
    <w:rsid w:val="00B42B00"/>
    <w:rsid w:val="00B4735C"/>
    <w:rsid w:val="00B579DF"/>
    <w:rsid w:val="00B76D52"/>
    <w:rsid w:val="00B869FE"/>
    <w:rsid w:val="00B90EC2"/>
    <w:rsid w:val="00BA268F"/>
    <w:rsid w:val="00BA5EC4"/>
    <w:rsid w:val="00BB0892"/>
    <w:rsid w:val="00BB4C4E"/>
    <w:rsid w:val="00BC07E3"/>
    <w:rsid w:val="00BD103E"/>
    <w:rsid w:val="00BD6208"/>
    <w:rsid w:val="00BF114B"/>
    <w:rsid w:val="00C061BE"/>
    <w:rsid w:val="00C079CA"/>
    <w:rsid w:val="00C23B29"/>
    <w:rsid w:val="00C24110"/>
    <w:rsid w:val="00C30B37"/>
    <w:rsid w:val="00C31A09"/>
    <w:rsid w:val="00C34933"/>
    <w:rsid w:val="00C45FDA"/>
    <w:rsid w:val="00C5078F"/>
    <w:rsid w:val="00C51B90"/>
    <w:rsid w:val="00C55C7E"/>
    <w:rsid w:val="00C66D1A"/>
    <w:rsid w:val="00C67145"/>
    <w:rsid w:val="00C67741"/>
    <w:rsid w:val="00C74647"/>
    <w:rsid w:val="00C75FD3"/>
    <w:rsid w:val="00C76039"/>
    <w:rsid w:val="00C76480"/>
    <w:rsid w:val="00C77DC8"/>
    <w:rsid w:val="00C80AD2"/>
    <w:rsid w:val="00C8155B"/>
    <w:rsid w:val="00C83E9F"/>
    <w:rsid w:val="00C92A3C"/>
    <w:rsid w:val="00C92FD6"/>
    <w:rsid w:val="00C9596B"/>
    <w:rsid w:val="00CB1B78"/>
    <w:rsid w:val="00CC6BA1"/>
    <w:rsid w:val="00CE5DC7"/>
    <w:rsid w:val="00CE7D54"/>
    <w:rsid w:val="00CF69EE"/>
    <w:rsid w:val="00D002DE"/>
    <w:rsid w:val="00D00A4B"/>
    <w:rsid w:val="00D01A9B"/>
    <w:rsid w:val="00D03B88"/>
    <w:rsid w:val="00D119AC"/>
    <w:rsid w:val="00D14E73"/>
    <w:rsid w:val="00D31B57"/>
    <w:rsid w:val="00D55AFA"/>
    <w:rsid w:val="00D57A3A"/>
    <w:rsid w:val="00D6155E"/>
    <w:rsid w:val="00D70312"/>
    <w:rsid w:val="00D777FD"/>
    <w:rsid w:val="00D83A19"/>
    <w:rsid w:val="00D86A85"/>
    <w:rsid w:val="00D90A75"/>
    <w:rsid w:val="00DA4514"/>
    <w:rsid w:val="00DB414C"/>
    <w:rsid w:val="00DB5C14"/>
    <w:rsid w:val="00DC47A2"/>
    <w:rsid w:val="00DD59B1"/>
    <w:rsid w:val="00DE1551"/>
    <w:rsid w:val="00DE1A09"/>
    <w:rsid w:val="00DE2C36"/>
    <w:rsid w:val="00DE7FB7"/>
    <w:rsid w:val="00E020F6"/>
    <w:rsid w:val="00E05491"/>
    <w:rsid w:val="00E106E2"/>
    <w:rsid w:val="00E20DDA"/>
    <w:rsid w:val="00E257D0"/>
    <w:rsid w:val="00E32A8B"/>
    <w:rsid w:val="00E36054"/>
    <w:rsid w:val="00E364DD"/>
    <w:rsid w:val="00E37C96"/>
    <w:rsid w:val="00E37E7B"/>
    <w:rsid w:val="00E4017A"/>
    <w:rsid w:val="00E404F1"/>
    <w:rsid w:val="00E46E04"/>
    <w:rsid w:val="00E52F8D"/>
    <w:rsid w:val="00E810DD"/>
    <w:rsid w:val="00E8301D"/>
    <w:rsid w:val="00E87396"/>
    <w:rsid w:val="00E92A9F"/>
    <w:rsid w:val="00E95324"/>
    <w:rsid w:val="00E96F6F"/>
    <w:rsid w:val="00EB3233"/>
    <w:rsid w:val="00EB478A"/>
    <w:rsid w:val="00EB7A2F"/>
    <w:rsid w:val="00EC12FD"/>
    <w:rsid w:val="00EC1C3C"/>
    <w:rsid w:val="00EC42A3"/>
    <w:rsid w:val="00EE3CAC"/>
    <w:rsid w:val="00EE7FF7"/>
    <w:rsid w:val="00EF37EF"/>
    <w:rsid w:val="00F04423"/>
    <w:rsid w:val="00F30F03"/>
    <w:rsid w:val="00F47C71"/>
    <w:rsid w:val="00F53858"/>
    <w:rsid w:val="00F71523"/>
    <w:rsid w:val="00F83033"/>
    <w:rsid w:val="00F872F0"/>
    <w:rsid w:val="00F94F4E"/>
    <w:rsid w:val="00F9651B"/>
    <w:rsid w:val="00F966AA"/>
    <w:rsid w:val="00FB538F"/>
    <w:rsid w:val="00FC1C61"/>
    <w:rsid w:val="00FC3071"/>
    <w:rsid w:val="00FC6522"/>
    <w:rsid w:val="00FD5902"/>
    <w:rsid w:val="00FD5A59"/>
    <w:rsid w:val="00FE354D"/>
    <w:rsid w:val="00FF1313"/>
    <w:rsid w:val="045313CF"/>
    <w:rsid w:val="04DE0E2B"/>
    <w:rsid w:val="04F97AAE"/>
    <w:rsid w:val="06ACC2DA"/>
    <w:rsid w:val="076E964F"/>
    <w:rsid w:val="0D9F98EB"/>
    <w:rsid w:val="13E38EAD"/>
    <w:rsid w:val="14DC27F5"/>
    <w:rsid w:val="16CFA1EE"/>
    <w:rsid w:val="1703CDB6"/>
    <w:rsid w:val="191788ED"/>
    <w:rsid w:val="1D791DDD"/>
    <w:rsid w:val="1F3C88A4"/>
    <w:rsid w:val="21A182A0"/>
    <w:rsid w:val="248A3F4A"/>
    <w:rsid w:val="26D137E3"/>
    <w:rsid w:val="28474C4E"/>
    <w:rsid w:val="2ED760DC"/>
    <w:rsid w:val="34843A12"/>
    <w:rsid w:val="3541ED1D"/>
    <w:rsid w:val="3966A474"/>
    <w:rsid w:val="3AE3291F"/>
    <w:rsid w:val="3B776D58"/>
    <w:rsid w:val="3E0E9B03"/>
    <w:rsid w:val="3E82A32A"/>
    <w:rsid w:val="4E7EDA57"/>
    <w:rsid w:val="5104C5FE"/>
    <w:rsid w:val="51863454"/>
    <w:rsid w:val="574BD99C"/>
    <w:rsid w:val="5972866E"/>
    <w:rsid w:val="5DABD3BE"/>
    <w:rsid w:val="62367A42"/>
    <w:rsid w:val="64DBE666"/>
    <w:rsid w:val="665B256B"/>
    <w:rsid w:val="6709C73E"/>
    <w:rsid w:val="6B4411BC"/>
    <w:rsid w:val="7145B276"/>
    <w:rsid w:val="71765368"/>
    <w:rsid w:val="749B4DF1"/>
    <w:rsid w:val="790AB675"/>
    <w:rsid w:val="7AEB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1F7A"/>
  <w15:docId w15:val="{CD682981-7357-4C77-90DA-906E8AF6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15B"/>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SharedWithUsers xmlns="13b22791-01e0-430e-b4b4-a908ad2edc2a">
      <UserInfo>
        <DisplayName>Sarah Smith</DisplayName>
        <AccountId>397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3.xml><?xml version="1.0" encoding="utf-8"?>
<ds:datastoreItem xmlns:ds="http://schemas.openxmlformats.org/officeDocument/2006/customXml" ds:itemID="{CEA05A76-324E-40DD-BC82-B54E959E8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D4442-F219-4FCC-9174-D0B35375C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1533</Words>
  <Characters>8743</Characters>
  <Application>Microsoft Office Word</Application>
  <DocSecurity>0</DocSecurity>
  <Lines>72</Lines>
  <Paragraphs>20</Paragraphs>
  <ScaleCrop>false</ScaleCrop>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Carrie-Louise Morton</dc:creator>
  <cp:keywords/>
  <dc:description/>
  <cp:lastModifiedBy>Laura Demery</cp:lastModifiedBy>
  <cp:revision>2</cp:revision>
  <cp:lastPrinted>2020-10-22T11:26:00Z</cp:lastPrinted>
  <dcterms:created xsi:type="dcterms:W3CDTF">2025-01-17T17:28:00Z</dcterms:created>
  <dcterms:modified xsi:type="dcterms:W3CDTF">2025-01-17T17:28:00Z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